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A5" w:rsidRPr="000D0AA5" w:rsidRDefault="000D0AA5" w:rsidP="000D0AA5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17" name="Forme lib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M0UWzgAAwAAlw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0D0AA5">
        <w:rPr>
          <w:lang w:val="fr-FR"/>
        </w:rPr>
        <w:t>Date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:……/……/……</w:t>
      </w:r>
      <w:r w:rsidRPr="000D0AA5">
        <w:rPr>
          <w:lang w:val="fr-FR"/>
        </w:rPr>
        <w:tab/>
        <w:t>Nom</w:t>
      </w:r>
      <w:r w:rsidRPr="000D0AA5">
        <w:rPr>
          <w:spacing w:val="-9"/>
          <w:lang w:val="fr-FR"/>
        </w:rPr>
        <w:t xml:space="preserve"> </w:t>
      </w:r>
      <w:r w:rsidRPr="000D0AA5">
        <w:rPr>
          <w:lang w:val="fr-FR"/>
        </w:rPr>
        <w:t>et</w:t>
      </w:r>
      <w:r w:rsidRPr="000D0AA5">
        <w:rPr>
          <w:spacing w:val="-8"/>
          <w:lang w:val="fr-FR"/>
        </w:rPr>
        <w:t xml:space="preserve"> </w:t>
      </w:r>
      <w:r w:rsidRPr="000D0AA5">
        <w:rPr>
          <w:lang w:val="fr-FR"/>
        </w:rPr>
        <w:t>Prénom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de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l’apprenant</w:t>
      </w:r>
      <w:r w:rsidRPr="000D0AA5">
        <w:rPr>
          <w:spacing w:val="-7"/>
          <w:lang w:val="fr-FR"/>
        </w:rPr>
        <w:t xml:space="preserve"> </w:t>
      </w:r>
      <w:r>
        <w:rPr>
          <w:lang w:val="fr-FR"/>
        </w:rPr>
        <w:t>:…………………</w:t>
      </w:r>
      <w:bookmarkStart w:id="0" w:name="_GoBack"/>
      <w:bookmarkEnd w:id="0"/>
      <w:r w:rsidRPr="000D0AA5">
        <w:rPr>
          <w:lang w:val="fr-FR"/>
        </w:rPr>
        <w:t>….</w:t>
      </w:r>
      <w:r w:rsidRPr="000D0AA5">
        <w:rPr>
          <w:spacing w:val="11"/>
          <w:lang w:val="fr-FR"/>
        </w:rPr>
        <w:t xml:space="preserve"> </w:t>
      </w:r>
      <w:r w:rsidRPr="000D0AA5">
        <w:rPr>
          <w:lang w:val="fr-FR"/>
        </w:rPr>
        <w:t>Nom</w:t>
      </w:r>
      <w:r w:rsidRPr="000D0AA5">
        <w:rPr>
          <w:spacing w:val="-9"/>
          <w:lang w:val="fr-FR"/>
        </w:rPr>
        <w:t xml:space="preserve"> </w:t>
      </w:r>
      <w:r w:rsidRPr="000D0AA5">
        <w:rPr>
          <w:lang w:val="fr-FR"/>
        </w:rPr>
        <w:t>du</w:t>
      </w:r>
      <w:r w:rsidRPr="000D0AA5">
        <w:rPr>
          <w:spacing w:val="-8"/>
          <w:lang w:val="fr-FR"/>
        </w:rPr>
        <w:t xml:space="preserve"> </w:t>
      </w:r>
      <w:r w:rsidRPr="000D0AA5">
        <w:rPr>
          <w:spacing w:val="-1"/>
          <w:lang w:val="fr-FR"/>
        </w:rPr>
        <w:t>formateur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…………………...</w:t>
      </w:r>
    </w:p>
    <w:p w:rsidR="000D0AA5" w:rsidRPr="000D0AA5" w:rsidRDefault="000D0AA5" w:rsidP="000D0AA5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0D0AA5" w:rsidRPr="000D0AA5" w:rsidRDefault="000D0AA5" w:rsidP="000D0AA5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D3cAIAAOY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" o:allowincell="f" fillcolor="silver" stroked="f">
                <v:path arrowok="t"/>
                <w10:wrap anchorx="page"/>
              </v:rect>
            </w:pict>
          </mc:Fallback>
        </mc:AlternateContent>
      </w:r>
      <w:r w:rsidRPr="000D0AA5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0D0AA5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b/>
          <w:bCs/>
          <w:sz w:val="20"/>
          <w:szCs w:val="20"/>
          <w:lang w:val="fr-FR"/>
        </w:rPr>
        <w:t>n°10.2</w:t>
      </w:r>
      <w:r w:rsidRPr="000D0AA5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Pr="000D0AA5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ARRET</w:t>
      </w:r>
      <w:r w:rsidRPr="000D0AA5">
        <w:rPr>
          <w:rFonts w:ascii="Arial" w:hAnsi="Arial" w:cs="Arial"/>
          <w:b/>
          <w:bCs/>
          <w:spacing w:val="-17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b/>
          <w:bCs/>
          <w:sz w:val="20"/>
          <w:szCs w:val="20"/>
          <w:lang w:val="fr-FR"/>
        </w:rPr>
        <w:t>CARDIAQUE</w:t>
      </w:r>
    </w:p>
    <w:p w:rsidR="000D0AA5" w:rsidRPr="000D0AA5" w:rsidRDefault="000D0AA5" w:rsidP="000D0AA5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0D0AA5" w:rsidRPr="000D0AA5" w:rsidRDefault="000D0AA5" w:rsidP="000D0AA5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0D0AA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0D0AA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0D0AA5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0D0AA5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0D0AA5" w:rsidRPr="000D0AA5" w:rsidRDefault="000D0AA5" w:rsidP="000D0AA5">
      <w:pPr>
        <w:pStyle w:val="Corpsdetexte"/>
        <w:kinsoku w:val="0"/>
        <w:overflowPunct w:val="0"/>
        <w:spacing w:before="15" w:line="250" w:lineRule="auto"/>
        <w:ind w:left="1429" w:right="207"/>
        <w:jc w:val="both"/>
        <w:rPr>
          <w:lang w:val="fr-FR"/>
        </w:rPr>
      </w:pPr>
      <w:r w:rsidRPr="000D0AA5">
        <w:rPr>
          <w:spacing w:val="-1"/>
          <w:lang w:val="fr-FR"/>
        </w:rPr>
        <w:t>L’apprenant</w:t>
      </w:r>
      <w:r w:rsidRPr="000D0AA5">
        <w:rPr>
          <w:spacing w:val="6"/>
          <w:lang w:val="fr-FR"/>
        </w:rPr>
        <w:t xml:space="preserve"> </w:t>
      </w:r>
      <w:r w:rsidRPr="000D0AA5">
        <w:rPr>
          <w:spacing w:val="-1"/>
          <w:lang w:val="fr-FR"/>
        </w:rPr>
        <w:t>devra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être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capable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de</w:t>
      </w:r>
      <w:r w:rsidRPr="000D0AA5">
        <w:rPr>
          <w:spacing w:val="5"/>
          <w:lang w:val="fr-FR"/>
        </w:rPr>
        <w:t xml:space="preserve"> </w:t>
      </w:r>
      <w:r w:rsidRPr="000D0AA5">
        <w:rPr>
          <w:spacing w:val="-1"/>
          <w:lang w:val="fr-FR"/>
        </w:rPr>
        <w:t>reconnaître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une</w:t>
      </w:r>
      <w:r w:rsidRPr="000D0AA5">
        <w:rPr>
          <w:spacing w:val="5"/>
          <w:lang w:val="fr-FR"/>
        </w:rPr>
        <w:t xml:space="preserve"> </w:t>
      </w:r>
      <w:r w:rsidRPr="000D0AA5">
        <w:rPr>
          <w:lang w:val="fr-FR"/>
        </w:rPr>
        <w:t>victime</w:t>
      </w:r>
      <w:r w:rsidRPr="000D0AA5">
        <w:rPr>
          <w:spacing w:val="6"/>
          <w:lang w:val="fr-FR"/>
        </w:rPr>
        <w:t xml:space="preserve"> </w:t>
      </w:r>
      <w:r w:rsidRPr="000D0AA5">
        <w:rPr>
          <w:spacing w:val="-1"/>
          <w:lang w:val="fr-FR"/>
        </w:rPr>
        <w:t>qui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a</w:t>
      </w:r>
      <w:r w:rsidRPr="000D0AA5">
        <w:rPr>
          <w:spacing w:val="6"/>
          <w:lang w:val="fr-FR"/>
        </w:rPr>
        <w:t xml:space="preserve"> </w:t>
      </w:r>
      <w:r w:rsidRPr="000D0AA5">
        <w:rPr>
          <w:spacing w:val="-1"/>
          <w:lang w:val="fr-FR"/>
        </w:rPr>
        <w:t>perdu</w:t>
      </w:r>
      <w:r w:rsidRPr="000D0AA5">
        <w:rPr>
          <w:spacing w:val="5"/>
          <w:lang w:val="fr-FR"/>
        </w:rPr>
        <w:t xml:space="preserve"> </w:t>
      </w:r>
      <w:r w:rsidRPr="000D0AA5">
        <w:rPr>
          <w:lang w:val="fr-FR"/>
        </w:rPr>
        <w:t>connaissance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et</w:t>
      </w:r>
      <w:r w:rsidRPr="000D0AA5">
        <w:rPr>
          <w:spacing w:val="5"/>
          <w:lang w:val="fr-FR"/>
        </w:rPr>
        <w:t xml:space="preserve"> </w:t>
      </w:r>
      <w:r w:rsidRPr="000D0AA5">
        <w:rPr>
          <w:spacing w:val="-1"/>
          <w:lang w:val="fr-FR"/>
        </w:rPr>
        <w:t>qui</w:t>
      </w:r>
      <w:r w:rsidRPr="000D0AA5">
        <w:rPr>
          <w:spacing w:val="5"/>
          <w:lang w:val="fr-FR"/>
        </w:rPr>
        <w:t xml:space="preserve"> </w:t>
      </w:r>
      <w:r w:rsidRPr="000D0AA5">
        <w:rPr>
          <w:lang w:val="fr-FR"/>
        </w:rPr>
        <w:t>ne</w:t>
      </w:r>
      <w:r w:rsidRPr="000D0AA5">
        <w:rPr>
          <w:spacing w:val="6"/>
          <w:lang w:val="fr-FR"/>
        </w:rPr>
        <w:t xml:space="preserve"> </w:t>
      </w:r>
      <w:r w:rsidRPr="000D0AA5">
        <w:rPr>
          <w:spacing w:val="-1"/>
          <w:lang w:val="fr-FR"/>
        </w:rPr>
        <w:t>respire</w:t>
      </w:r>
      <w:r w:rsidRPr="000D0AA5">
        <w:rPr>
          <w:spacing w:val="70"/>
          <w:w w:val="99"/>
          <w:lang w:val="fr-FR"/>
        </w:rPr>
        <w:t xml:space="preserve"> </w:t>
      </w:r>
      <w:r w:rsidRPr="000D0AA5">
        <w:rPr>
          <w:spacing w:val="-1"/>
          <w:lang w:val="fr-FR"/>
        </w:rPr>
        <w:t>pas,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de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mettre</w:t>
      </w:r>
      <w:r w:rsidRPr="000D0AA5">
        <w:rPr>
          <w:spacing w:val="7"/>
          <w:lang w:val="fr-FR"/>
        </w:rPr>
        <w:t xml:space="preserve"> </w:t>
      </w:r>
      <w:r w:rsidRPr="000D0AA5">
        <w:rPr>
          <w:lang w:val="fr-FR"/>
        </w:rPr>
        <w:t>en</w:t>
      </w:r>
      <w:r w:rsidRPr="000D0AA5">
        <w:rPr>
          <w:spacing w:val="6"/>
          <w:lang w:val="fr-FR"/>
        </w:rPr>
        <w:t xml:space="preserve"> </w:t>
      </w:r>
      <w:r w:rsidRPr="000D0AA5">
        <w:rPr>
          <w:spacing w:val="-1"/>
          <w:lang w:val="fr-FR"/>
        </w:rPr>
        <w:t>œuvre</w:t>
      </w:r>
      <w:r w:rsidRPr="000D0AA5">
        <w:rPr>
          <w:spacing w:val="7"/>
          <w:lang w:val="fr-FR"/>
        </w:rPr>
        <w:t xml:space="preserve"> </w:t>
      </w:r>
      <w:r w:rsidRPr="000D0AA5">
        <w:rPr>
          <w:lang w:val="fr-FR"/>
        </w:rPr>
        <w:t>une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réanimation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cardio-pulmonaire</w:t>
      </w:r>
      <w:r w:rsidRPr="000D0AA5">
        <w:rPr>
          <w:spacing w:val="6"/>
          <w:lang w:val="fr-FR"/>
        </w:rPr>
        <w:t xml:space="preserve"> </w:t>
      </w:r>
      <w:r w:rsidRPr="000D0AA5">
        <w:rPr>
          <w:spacing w:val="-1"/>
          <w:lang w:val="fr-FR"/>
        </w:rPr>
        <w:t>avec</w:t>
      </w:r>
      <w:r w:rsidRPr="000D0AA5">
        <w:rPr>
          <w:spacing w:val="10"/>
          <w:lang w:val="fr-FR"/>
        </w:rPr>
        <w:t xml:space="preserve"> </w:t>
      </w:r>
      <w:r w:rsidRPr="000D0AA5">
        <w:rPr>
          <w:lang w:val="fr-FR"/>
        </w:rPr>
        <w:t>un</w:t>
      </w:r>
      <w:r w:rsidRPr="000D0AA5">
        <w:rPr>
          <w:spacing w:val="6"/>
          <w:lang w:val="fr-FR"/>
        </w:rPr>
        <w:t xml:space="preserve"> </w:t>
      </w:r>
      <w:r w:rsidRPr="000D0AA5">
        <w:rPr>
          <w:lang w:val="fr-FR"/>
        </w:rPr>
        <w:t>défibrillateur</w:t>
      </w:r>
      <w:r w:rsidRPr="000D0AA5">
        <w:rPr>
          <w:spacing w:val="7"/>
          <w:lang w:val="fr-FR"/>
        </w:rPr>
        <w:t xml:space="preserve"> </w:t>
      </w:r>
      <w:r w:rsidRPr="000D0AA5">
        <w:rPr>
          <w:lang w:val="fr-FR"/>
        </w:rPr>
        <w:t>automatisé</w:t>
      </w:r>
      <w:r w:rsidRPr="000D0AA5">
        <w:rPr>
          <w:spacing w:val="7"/>
          <w:lang w:val="fr-FR"/>
        </w:rPr>
        <w:t xml:space="preserve"> </w:t>
      </w:r>
      <w:r w:rsidRPr="000D0AA5">
        <w:rPr>
          <w:lang w:val="fr-FR"/>
        </w:rPr>
        <w:t>externe</w:t>
      </w:r>
      <w:r w:rsidRPr="000D0AA5">
        <w:rPr>
          <w:spacing w:val="44"/>
          <w:w w:val="99"/>
          <w:lang w:val="fr-FR"/>
        </w:rPr>
        <w:t xml:space="preserve"> </w:t>
      </w:r>
      <w:r w:rsidRPr="000D0AA5">
        <w:rPr>
          <w:lang w:val="fr-FR"/>
        </w:rPr>
        <w:t>en</w:t>
      </w:r>
      <w:r w:rsidRPr="000D0AA5">
        <w:rPr>
          <w:spacing w:val="-8"/>
          <w:lang w:val="fr-FR"/>
        </w:rPr>
        <w:t xml:space="preserve"> </w:t>
      </w:r>
      <w:r w:rsidRPr="000D0AA5">
        <w:rPr>
          <w:lang w:val="fr-FR"/>
        </w:rPr>
        <w:t>attendant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l’arrivée</w:t>
      </w:r>
      <w:r w:rsidRPr="000D0AA5">
        <w:rPr>
          <w:spacing w:val="-7"/>
          <w:lang w:val="fr-FR"/>
        </w:rPr>
        <w:t xml:space="preserve"> </w:t>
      </w:r>
      <w:r w:rsidRPr="000D0AA5">
        <w:rPr>
          <w:spacing w:val="-1"/>
          <w:lang w:val="fr-FR"/>
        </w:rPr>
        <w:t>des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secours.</w:t>
      </w:r>
    </w:p>
    <w:p w:rsidR="000D0AA5" w:rsidRDefault="000D0AA5" w:rsidP="000D0AA5">
      <w:pPr>
        <w:pStyle w:val="Titre6"/>
        <w:numPr>
          <w:ilvl w:val="0"/>
          <w:numId w:val="3"/>
        </w:numPr>
        <w:tabs>
          <w:tab w:val="left" w:pos="861"/>
        </w:tabs>
        <w:kinsoku w:val="0"/>
        <w:overflowPunct w:val="0"/>
        <w:spacing w:line="228" w:lineRule="exact"/>
        <w:ind w:hanging="35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0D0AA5" w:rsidRDefault="000D0AA5" w:rsidP="000D0AA5">
      <w:pPr>
        <w:pStyle w:val="Titre7"/>
        <w:kinsoku w:val="0"/>
        <w:overflowPunct w:val="0"/>
        <w:spacing w:before="12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</w:p>
    <w:p w:rsidR="000D0AA5" w:rsidRPr="000D0AA5" w:rsidRDefault="000D0AA5" w:rsidP="000D0AA5">
      <w:pPr>
        <w:pStyle w:val="Corpsdetexte"/>
        <w:kinsoku w:val="0"/>
        <w:overflowPunct w:val="0"/>
        <w:spacing w:before="10"/>
        <w:ind w:left="860"/>
        <w:rPr>
          <w:lang w:val="fr-FR"/>
        </w:rPr>
      </w:pPr>
      <w:r w:rsidRPr="000D0AA5">
        <w:rPr>
          <w:lang w:val="fr-FR"/>
        </w:rPr>
        <w:t>La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victime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est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étendue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sur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le</w:t>
      </w:r>
      <w:r w:rsidRPr="000D0AA5">
        <w:rPr>
          <w:spacing w:val="-5"/>
          <w:lang w:val="fr-FR"/>
        </w:rPr>
        <w:t xml:space="preserve"> </w:t>
      </w:r>
      <w:r w:rsidRPr="000D0AA5">
        <w:rPr>
          <w:spacing w:val="-1"/>
          <w:lang w:val="fr-FR"/>
        </w:rPr>
        <w:t>dos,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a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perdu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connaissance</w:t>
      </w:r>
      <w:r w:rsidRPr="000D0AA5">
        <w:rPr>
          <w:spacing w:val="-6"/>
          <w:lang w:val="fr-FR"/>
        </w:rPr>
        <w:t xml:space="preserve"> </w:t>
      </w:r>
      <w:r w:rsidRPr="000D0AA5">
        <w:rPr>
          <w:spacing w:val="-1"/>
          <w:lang w:val="fr-FR"/>
        </w:rPr>
        <w:t>et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ne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respire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pas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(mimé).</w:t>
      </w:r>
    </w:p>
    <w:p w:rsidR="000D0AA5" w:rsidRPr="000D0AA5" w:rsidRDefault="000D0AA5" w:rsidP="000D0AA5">
      <w:pPr>
        <w:kinsoku w:val="0"/>
        <w:overflowPunct w:val="0"/>
        <w:spacing w:before="10"/>
        <w:ind w:left="860"/>
        <w:rPr>
          <w:rFonts w:ascii="Arial" w:hAnsi="Arial" w:cs="Arial"/>
          <w:sz w:val="20"/>
          <w:szCs w:val="20"/>
          <w:lang w:val="fr-FR"/>
        </w:rPr>
      </w:pPr>
      <w:r w:rsidRPr="000D0AA5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0D0AA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0D0AA5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0D0AA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0D0AA5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proofErr w:type="gramStart"/>
      <w:r w:rsidRPr="000D0AA5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0D0AA5">
        <w:rPr>
          <w:rFonts w:ascii="Arial" w:hAnsi="Arial" w:cs="Arial"/>
          <w:b/>
          <w:bCs/>
          <w:i/>
          <w:iCs/>
          <w:spacing w:val="-54"/>
          <w:sz w:val="20"/>
          <w:szCs w:val="20"/>
          <w:u w:val="thick"/>
          <w:lang w:val="fr-FR"/>
        </w:rPr>
        <w:t xml:space="preserve"> </w:t>
      </w:r>
      <w:proofErr w:type="spellStart"/>
      <w:r w:rsidRPr="000D0AA5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spellEnd"/>
      <w:proofErr w:type="gramEnd"/>
      <w:r w:rsidRPr="000D0AA5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0D0AA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0D0AA5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0D0AA5">
        <w:rPr>
          <w:rFonts w:ascii="Arial" w:hAnsi="Arial" w:cs="Arial"/>
          <w:sz w:val="20"/>
          <w:szCs w:val="20"/>
          <w:lang w:val="fr-FR"/>
        </w:rPr>
        <w:t>:</w:t>
      </w:r>
      <w:r w:rsidRPr="000D0AA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z w:val="20"/>
          <w:szCs w:val="20"/>
          <w:lang w:val="fr-FR"/>
        </w:rPr>
        <w:t>au</w:t>
      </w:r>
      <w:r w:rsidRPr="000D0AA5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20"/>
          <w:szCs w:val="20"/>
          <w:lang w:val="fr-FR"/>
        </w:rPr>
        <w:t>collège,</w:t>
      </w:r>
      <w:r w:rsidRPr="000D0AA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20"/>
          <w:szCs w:val="20"/>
          <w:lang w:val="fr-FR"/>
        </w:rPr>
        <w:t>dans</w:t>
      </w:r>
      <w:r w:rsidRPr="000D0AA5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0D0AA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z w:val="20"/>
          <w:szCs w:val="20"/>
          <w:lang w:val="fr-FR"/>
        </w:rPr>
        <w:t>salle</w:t>
      </w:r>
      <w:r w:rsidRPr="000D0AA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z w:val="20"/>
          <w:szCs w:val="20"/>
          <w:lang w:val="fr-FR"/>
        </w:rPr>
        <w:t>des</w:t>
      </w:r>
      <w:r w:rsidRPr="000D0AA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z w:val="20"/>
          <w:szCs w:val="20"/>
          <w:lang w:val="fr-FR"/>
        </w:rPr>
        <w:t>professeurs.</w:t>
      </w:r>
    </w:p>
    <w:p w:rsidR="000D0AA5" w:rsidRPr="000D0AA5" w:rsidRDefault="000D0AA5" w:rsidP="000D0AA5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0D0AA5" w:rsidRDefault="000D0AA5" w:rsidP="000D0AA5">
      <w:pPr>
        <w:pStyle w:val="Titre6"/>
        <w:numPr>
          <w:ilvl w:val="0"/>
          <w:numId w:val="3"/>
        </w:numPr>
        <w:tabs>
          <w:tab w:val="left" w:pos="861"/>
        </w:tabs>
        <w:kinsoku w:val="0"/>
        <w:overflowPunct w:val="0"/>
        <w:ind w:hanging="348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0D0AA5" w:rsidRPr="000D0AA5" w:rsidRDefault="000D0AA5" w:rsidP="000D0AA5">
      <w:pPr>
        <w:pStyle w:val="Titre7"/>
        <w:kinsoku w:val="0"/>
        <w:overflowPunct w:val="0"/>
        <w:rPr>
          <w:b w:val="0"/>
          <w:bCs w:val="0"/>
          <w:i w:val="0"/>
          <w:iCs w:val="0"/>
          <w:u w:val="none"/>
          <w:lang w:val="fr-FR"/>
        </w:rPr>
      </w:pPr>
      <w:r w:rsidRPr="000D0AA5">
        <w:rPr>
          <w:u w:val="thick"/>
          <w:lang w:val="fr-FR"/>
        </w:rPr>
        <w:t>Consignes</w:t>
      </w:r>
      <w:r w:rsidRPr="000D0AA5">
        <w:rPr>
          <w:spacing w:val="-6"/>
          <w:u w:val="thick"/>
          <w:lang w:val="fr-FR"/>
        </w:rPr>
        <w:t xml:space="preserve"> </w:t>
      </w:r>
      <w:r w:rsidRPr="000D0AA5">
        <w:rPr>
          <w:u w:val="thick"/>
          <w:lang w:val="fr-FR"/>
        </w:rPr>
        <w:t>aux</w:t>
      </w:r>
      <w:r w:rsidRPr="000D0AA5">
        <w:rPr>
          <w:spacing w:val="-7"/>
          <w:u w:val="thick"/>
          <w:lang w:val="fr-FR"/>
        </w:rPr>
        <w:t xml:space="preserve"> </w:t>
      </w:r>
      <w:r w:rsidRPr="000D0AA5">
        <w:rPr>
          <w:u w:val="thick"/>
          <w:lang w:val="fr-FR"/>
        </w:rPr>
        <w:t>acteurs</w:t>
      </w:r>
      <w:r w:rsidRPr="000D0AA5">
        <w:rPr>
          <w:spacing w:val="-5"/>
          <w:u w:val="thick"/>
          <w:lang w:val="fr-FR"/>
        </w:rPr>
        <w:t xml:space="preserve"> </w:t>
      </w:r>
      <w:r w:rsidRPr="000D0AA5">
        <w:rPr>
          <w:u w:val="thick"/>
          <w:lang w:val="fr-FR"/>
        </w:rPr>
        <w:t>de</w:t>
      </w:r>
      <w:r w:rsidRPr="000D0AA5">
        <w:rPr>
          <w:spacing w:val="-7"/>
          <w:u w:val="thick"/>
          <w:lang w:val="fr-FR"/>
        </w:rPr>
        <w:t xml:space="preserve"> </w:t>
      </w:r>
      <w:r w:rsidRPr="000D0AA5">
        <w:rPr>
          <w:u w:val="thick"/>
          <w:lang w:val="fr-FR"/>
        </w:rPr>
        <w:t>la</w:t>
      </w:r>
      <w:r w:rsidRPr="000D0AA5">
        <w:rPr>
          <w:spacing w:val="-6"/>
          <w:u w:val="thick"/>
          <w:lang w:val="fr-FR"/>
        </w:rPr>
        <w:t xml:space="preserve"> </w:t>
      </w:r>
      <w:r w:rsidRPr="000D0AA5">
        <w:rPr>
          <w:spacing w:val="-1"/>
          <w:u w:val="thick"/>
          <w:lang w:val="fr-FR"/>
        </w:rPr>
        <w:t>scène</w:t>
      </w:r>
    </w:p>
    <w:p w:rsidR="000D0AA5" w:rsidRPr="000D0AA5" w:rsidRDefault="000D0AA5" w:rsidP="000D0AA5">
      <w:pPr>
        <w:pStyle w:val="Corpsdetexte"/>
        <w:kinsoku w:val="0"/>
        <w:overflowPunct w:val="0"/>
        <w:spacing w:before="10" w:line="251" w:lineRule="auto"/>
        <w:ind w:left="1429" w:right="207"/>
        <w:rPr>
          <w:lang w:val="fr-FR"/>
        </w:rPr>
      </w:pPr>
      <w:r w:rsidRPr="000D0AA5">
        <w:rPr>
          <w:b/>
          <w:bCs/>
          <w:i/>
          <w:iCs/>
          <w:lang w:val="fr-FR"/>
        </w:rPr>
        <w:t>Victime</w:t>
      </w:r>
      <w:r w:rsidRPr="000D0AA5">
        <w:rPr>
          <w:lang w:val="fr-FR"/>
        </w:rPr>
        <w:t>:</w:t>
      </w:r>
      <w:r w:rsidRPr="000D0AA5">
        <w:rPr>
          <w:spacing w:val="-6"/>
          <w:lang w:val="fr-FR"/>
        </w:rPr>
        <w:t xml:space="preserve"> </w:t>
      </w:r>
      <w:r w:rsidRPr="000D0AA5">
        <w:rPr>
          <w:spacing w:val="-1"/>
          <w:lang w:val="fr-FR"/>
        </w:rPr>
        <w:t>elle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est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étendue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sur</w:t>
      </w:r>
      <w:r w:rsidRPr="000D0AA5">
        <w:rPr>
          <w:spacing w:val="-6"/>
          <w:lang w:val="fr-FR"/>
        </w:rPr>
        <w:t xml:space="preserve"> </w:t>
      </w:r>
      <w:r w:rsidRPr="000D0AA5">
        <w:rPr>
          <w:spacing w:val="-1"/>
          <w:lang w:val="fr-FR"/>
        </w:rPr>
        <w:t>le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sol,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ne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répond</w:t>
      </w:r>
      <w:r w:rsidRPr="000D0AA5">
        <w:rPr>
          <w:spacing w:val="-4"/>
          <w:lang w:val="fr-FR"/>
        </w:rPr>
        <w:t xml:space="preserve"> </w:t>
      </w:r>
      <w:r w:rsidRPr="000D0AA5">
        <w:rPr>
          <w:spacing w:val="-1"/>
          <w:lang w:val="fr-FR"/>
        </w:rPr>
        <w:t>pas</w:t>
      </w:r>
      <w:r w:rsidRPr="000D0AA5">
        <w:rPr>
          <w:spacing w:val="-3"/>
          <w:lang w:val="fr-FR"/>
        </w:rPr>
        <w:t xml:space="preserve"> </w:t>
      </w:r>
      <w:r w:rsidRPr="000D0AA5">
        <w:rPr>
          <w:lang w:val="fr-FR"/>
        </w:rPr>
        <w:t>aux</w:t>
      </w:r>
      <w:r w:rsidRPr="000D0AA5">
        <w:rPr>
          <w:spacing w:val="-5"/>
          <w:lang w:val="fr-FR"/>
        </w:rPr>
        <w:t xml:space="preserve"> </w:t>
      </w:r>
      <w:r w:rsidRPr="000D0AA5">
        <w:rPr>
          <w:spacing w:val="-1"/>
          <w:lang w:val="fr-FR"/>
        </w:rPr>
        <w:t>sollicitations</w:t>
      </w:r>
      <w:r w:rsidRPr="000D0AA5">
        <w:rPr>
          <w:spacing w:val="-3"/>
          <w:lang w:val="fr-FR"/>
        </w:rPr>
        <w:t xml:space="preserve"> </w:t>
      </w:r>
      <w:r w:rsidRPr="000D0AA5">
        <w:rPr>
          <w:lang w:val="fr-FR"/>
        </w:rPr>
        <w:t>verbales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ou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physiques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et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ne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respire</w:t>
      </w:r>
      <w:r w:rsidRPr="000D0AA5">
        <w:rPr>
          <w:spacing w:val="50"/>
          <w:w w:val="99"/>
          <w:lang w:val="fr-FR"/>
        </w:rPr>
        <w:t xml:space="preserve"> </w:t>
      </w:r>
      <w:r w:rsidRPr="000D0AA5">
        <w:rPr>
          <w:spacing w:val="-1"/>
          <w:lang w:val="fr-FR"/>
        </w:rPr>
        <w:t>pas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(mimé).</w:t>
      </w:r>
      <w:r w:rsidRPr="000D0AA5">
        <w:rPr>
          <w:spacing w:val="-6"/>
          <w:lang w:val="fr-FR"/>
        </w:rPr>
        <w:t xml:space="preserve"> </w:t>
      </w:r>
      <w:r w:rsidRPr="000D0AA5">
        <w:rPr>
          <w:spacing w:val="-1"/>
          <w:lang w:val="fr-FR"/>
        </w:rPr>
        <w:t>Elle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laisse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sa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place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au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mannequin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suite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au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constat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de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l’arrêt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respiratoire.</w:t>
      </w:r>
    </w:p>
    <w:p w:rsidR="000D0AA5" w:rsidRPr="000D0AA5" w:rsidRDefault="000D0AA5" w:rsidP="000D0AA5">
      <w:pPr>
        <w:pStyle w:val="Corpsdetexte"/>
        <w:kinsoku w:val="0"/>
        <w:overflowPunct w:val="0"/>
        <w:spacing w:line="250" w:lineRule="auto"/>
        <w:ind w:left="1429" w:right="207"/>
        <w:rPr>
          <w:lang w:val="fr-FR"/>
        </w:rPr>
      </w:pPr>
      <w:r w:rsidRPr="000D0AA5">
        <w:rPr>
          <w:b/>
          <w:bCs/>
          <w:i/>
          <w:iCs/>
          <w:lang w:val="fr-FR"/>
        </w:rPr>
        <w:t>Témoin</w:t>
      </w:r>
      <w:r w:rsidRPr="000D0AA5">
        <w:rPr>
          <w:b/>
          <w:bCs/>
          <w:i/>
          <w:iCs/>
          <w:spacing w:val="-5"/>
          <w:lang w:val="fr-FR"/>
        </w:rPr>
        <w:t xml:space="preserve"> </w:t>
      </w:r>
      <w:r w:rsidRPr="000D0AA5">
        <w:rPr>
          <w:lang w:val="fr-FR"/>
        </w:rPr>
        <w:t>: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un</w:t>
      </w:r>
      <w:r w:rsidRPr="000D0AA5">
        <w:rPr>
          <w:spacing w:val="-3"/>
          <w:lang w:val="fr-FR"/>
        </w:rPr>
        <w:t xml:space="preserve"> </w:t>
      </w:r>
      <w:r w:rsidRPr="000D0AA5">
        <w:rPr>
          <w:lang w:val="fr-FR"/>
        </w:rPr>
        <w:t>collègue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arrive</w:t>
      </w:r>
      <w:r w:rsidRPr="000D0AA5">
        <w:rPr>
          <w:spacing w:val="-5"/>
          <w:lang w:val="fr-FR"/>
        </w:rPr>
        <w:t xml:space="preserve"> </w:t>
      </w:r>
      <w:r w:rsidRPr="000D0AA5">
        <w:rPr>
          <w:spacing w:val="-1"/>
          <w:lang w:val="fr-FR"/>
        </w:rPr>
        <w:t>quand</w:t>
      </w:r>
      <w:r w:rsidRPr="000D0AA5">
        <w:rPr>
          <w:spacing w:val="-3"/>
          <w:lang w:val="fr-FR"/>
        </w:rPr>
        <w:t xml:space="preserve"> </w:t>
      </w:r>
      <w:r w:rsidRPr="000D0AA5">
        <w:rPr>
          <w:spacing w:val="-1"/>
          <w:lang w:val="fr-FR"/>
        </w:rPr>
        <w:t>le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sauveteur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appelle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à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l’aide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ou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sur</w:t>
      </w:r>
      <w:r w:rsidRPr="000D0AA5">
        <w:rPr>
          <w:spacing w:val="-6"/>
          <w:lang w:val="fr-FR"/>
        </w:rPr>
        <w:t xml:space="preserve"> </w:t>
      </w:r>
      <w:r w:rsidRPr="000D0AA5">
        <w:rPr>
          <w:spacing w:val="1"/>
          <w:lang w:val="fr-FR"/>
        </w:rPr>
        <w:t>un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signe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du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formateur.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Il</w:t>
      </w:r>
      <w:r w:rsidRPr="000D0AA5">
        <w:rPr>
          <w:spacing w:val="-4"/>
          <w:lang w:val="fr-FR"/>
        </w:rPr>
        <w:t xml:space="preserve"> </w:t>
      </w:r>
      <w:r w:rsidRPr="000D0AA5">
        <w:rPr>
          <w:spacing w:val="-1"/>
          <w:lang w:val="fr-FR"/>
        </w:rPr>
        <w:t>n’a</w:t>
      </w:r>
      <w:r w:rsidRPr="000D0AA5">
        <w:rPr>
          <w:spacing w:val="24"/>
          <w:w w:val="99"/>
          <w:lang w:val="fr-FR"/>
        </w:rPr>
        <w:t xml:space="preserve"> </w:t>
      </w:r>
      <w:r w:rsidRPr="000D0AA5">
        <w:rPr>
          <w:spacing w:val="-1"/>
          <w:lang w:val="fr-FR"/>
        </w:rPr>
        <w:t>aucune</w:t>
      </w:r>
      <w:r w:rsidRPr="000D0AA5">
        <w:rPr>
          <w:spacing w:val="-8"/>
          <w:lang w:val="fr-FR"/>
        </w:rPr>
        <w:t xml:space="preserve"> </w:t>
      </w:r>
      <w:r w:rsidRPr="000D0AA5">
        <w:rPr>
          <w:lang w:val="fr-FR"/>
        </w:rPr>
        <w:t>notion</w:t>
      </w:r>
      <w:r w:rsidRPr="000D0AA5">
        <w:rPr>
          <w:spacing w:val="-9"/>
          <w:lang w:val="fr-FR"/>
        </w:rPr>
        <w:t xml:space="preserve"> </w:t>
      </w:r>
      <w:r w:rsidRPr="000D0AA5">
        <w:rPr>
          <w:spacing w:val="-1"/>
          <w:lang w:val="fr-FR"/>
        </w:rPr>
        <w:t>de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secourisme.</w:t>
      </w:r>
    </w:p>
    <w:p w:rsidR="000D0AA5" w:rsidRPr="000D0AA5" w:rsidRDefault="000D0AA5" w:rsidP="000D0AA5">
      <w:pPr>
        <w:pStyle w:val="Corpsdetexte"/>
        <w:kinsoku w:val="0"/>
        <w:overflowPunct w:val="0"/>
        <w:spacing w:line="218" w:lineRule="exact"/>
        <w:ind w:left="1429"/>
        <w:jc w:val="both"/>
        <w:rPr>
          <w:lang w:val="fr-FR"/>
        </w:rPr>
      </w:pPr>
      <w:r w:rsidRPr="000D0AA5">
        <w:rPr>
          <w:b/>
          <w:bCs/>
          <w:i/>
          <w:iCs/>
          <w:lang w:val="fr-FR"/>
        </w:rPr>
        <w:t>Sauveteur</w:t>
      </w:r>
      <w:r w:rsidRPr="000D0AA5">
        <w:rPr>
          <w:b/>
          <w:bCs/>
          <w:i/>
          <w:iCs/>
          <w:spacing w:val="-7"/>
          <w:lang w:val="fr-FR"/>
        </w:rPr>
        <w:t xml:space="preserve"> </w:t>
      </w:r>
      <w:r w:rsidRPr="000D0AA5">
        <w:rPr>
          <w:lang w:val="fr-FR"/>
        </w:rPr>
        <w:t>:</w:t>
      </w:r>
      <w:r w:rsidRPr="000D0AA5">
        <w:rPr>
          <w:spacing w:val="-3"/>
          <w:lang w:val="fr-FR"/>
        </w:rPr>
        <w:t xml:space="preserve"> </w:t>
      </w:r>
      <w:r w:rsidRPr="000D0AA5">
        <w:rPr>
          <w:lang w:val="fr-FR"/>
        </w:rPr>
        <w:t>un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collègue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qui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arrive</w:t>
      </w:r>
      <w:r w:rsidRPr="000D0AA5">
        <w:rPr>
          <w:spacing w:val="-4"/>
          <w:lang w:val="fr-FR"/>
        </w:rPr>
        <w:t xml:space="preserve"> </w:t>
      </w:r>
      <w:r w:rsidRPr="000D0AA5">
        <w:rPr>
          <w:spacing w:val="-1"/>
          <w:lang w:val="fr-FR"/>
        </w:rPr>
        <w:t>dans</w:t>
      </w:r>
      <w:r w:rsidRPr="000D0AA5">
        <w:rPr>
          <w:spacing w:val="-4"/>
          <w:lang w:val="fr-FR"/>
        </w:rPr>
        <w:t xml:space="preserve"> </w:t>
      </w:r>
      <w:r w:rsidRPr="000D0AA5">
        <w:rPr>
          <w:spacing w:val="-1"/>
          <w:lang w:val="fr-FR"/>
        </w:rPr>
        <w:t>la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salle</w:t>
      </w:r>
      <w:r w:rsidRPr="000D0AA5">
        <w:rPr>
          <w:spacing w:val="-6"/>
          <w:lang w:val="fr-FR"/>
        </w:rPr>
        <w:t xml:space="preserve"> </w:t>
      </w:r>
      <w:r w:rsidRPr="000D0AA5">
        <w:rPr>
          <w:spacing w:val="-1"/>
          <w:lang w:val="fr-FR"/>
        </w:rPr>
        <w:t>des</w:t>
      </w:r>
      <w:r w:rsidRPr="000D0AA5">
        <w:rPr>
          <w:spacing w:val="-3"/>
          <w:lang w:val="fr-FR"/>
        </w:rPr>
        <w:t xml:space="preserve"> </w:t>
      </w:r>
      <w:r w:rsidRPr="000D0AA5">
        <w:rPr>
          <w:lang w:val="fr-FR"/>
        </w:rPr>
        <w:t>professeurs.</w:t>
      </w:r>
    </w:p>
    <w:p w:rsidR="000D0AA5" w:rsidRPr="000D0AA5" w:rsidRDefault="000D0AA5" w:rsidP="000D0AA5">
      <w:pPr>
        <w:pStyle w:val="Titre7"/>
        <w:kinsoku w:val="0"/>
        <w:overflowPunct w:val="0"/>
        <w:spacing w:before="10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0D0AA5">
        <w:rPr>
          <w:spacing w:val="-1"/>
          <w:u w:val="thick"/>
          <w:lang w:val="fr-FR"/>
        </w:rPr>
        <w:t>Matériel</w:t>
      </w:r>
      <w:r w:rsidRPr="000D0AA5">
        <w:rPr>
          <w:spacing w:val="-20"/>
          <w:u w:val="thick"/>
          <w:lang w:val="fr-FR"/>
        </w:rPr>
        <w:t xml:space="preserve"> </w:t>
      </w:r>
      <w:r w:rsidRPr="000D0AA5">
        <w:rPr>
          <w:u w:val="thick"/>
          <w:lang w:val="fr-FR"/>
        </w:rPr>
        <w:t>disponible</w:t>
      </w:r>
    </w:p>
    <w:p w:rsidR="000D0AA5" w:rsidRPr="000D0AA5" w:rsidRDefault="000D0AA5" w:rsidP="000D0AA5">
      <w:pPr>
        <w:pStyle w:val="Corpsdetexte"/>
        <w:kinsoku w:val="0"/>
        <w:overflowPunct w:val="0"/>
        <w:spacing w:line="229" w:lineRule="exact"/>
        <w:ind w:left="1429"/>
        <w:jc w:val="both"/>
        <w:rPr>
          <w:lang w:val="fr-FR"/>
        </w:rPr>
      </w:pPr>
      <w:r w:rsidRPr="000D0AA5">
        <w:rPr>
          <w:spacing w:val="-1"/>
          <w:lang w:val="fr-FR"/>
        </w:rPr>
        <w:t>Mannequin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adulte,</w:t>
      </w:r>
      <w:r w:rsidRPr="000D0AA5">
        <w:rPr>
          <w:spacing w:val="-8"/>
          <w:lang w:val="fr-FR"/>
        </w:rPr>
        <w:t xml:space="preserve"> </w:t>
      </w:r>
      <w:r w:rsidRPr="000D0AA5">
        <w:rPr>
          <w:lang w:val="fr-FR"/>
        </w:rPr>
        <w:t>DAE</w:t>
      </w:r>
      <w:r w:rsidRPr="000D0AA5">
        <w:rPr>
          <w:spacing w:val="-8"/>
          <w:lang w:val="fr-FR"/>
        </w:rPr>
        <w:t xml:space="preserve"> </w:t>
      </w:r>
      <w:r w:rsidRPr="000D0AA5">
        <w:rPr>
          <w:spacing w:val="1"/>
          <w:lang w:val="fr-FR"/>
        </w:rPr>
        <w:t>(1</w:t>
      </w:r>
      <w:r w:rsidRPr="000D0AA5">
        <w:rPr>
          <w:spacing w:val="-6"/>
          <w:lang w:val="fr-FR"/>
        </w:rPr>
        <w:t xml:space="preserve"> </w:t>
      </w:r>
      <w:r w:rsidRPr="000D0AA5">
        <w:rPr>
          <w:lang w:val="fr-FR"/>
        </w:rPr>
        <w:t>choc</w:t>
      </w:r>
      <w:r w:rsidRPr="000D0AA5">
        <w:rPr>
          <w:spacing w:val="-7"/>
          <w:lang w:val="fr-FR"/>
        </w:rPr>
        <w:t xml:space="preserve"> </w:t>
      </w:r>
      <w:r w:rsidRPr="000D0AA5">
        <w:rPr>
          <w:lang w:val="fr-FR"/>
        </w:rPr>
        <w:t>conseillé),</w:t>
      </w:r>
      <w:r w:rsidRPr="000D0AA5">
        <w:rPr>
          <w:spacing w:val="-5"/>
          <w:lang w:val="fr-FR"/>
        </w:rPr>
        <w:t xml:space="preserve"> </w:t>
      </w:r>
      <w:r w:rsidRPr="000D0AA5">
        <w:rPr>
          <w:lang w:val="fr-FR"/>
        </w:rPr>
        <w:t>téléphone</w:t>
      </w:r>
      <w:r w:rsidRPr="000D0AA5">
        <w:rPr>
          <w:spacing w:val="-8"/>
          <w:lang w:val="fr-FR"/>
        </w:rPr>
        <w:t xml:space="preserve"> </w:t>
      </w:r>
      <w:r w:rsidRPr="000D0AA5">
        <w:rPr>
          <w:lang w:val="fr-FR"/>
        </w:rPr>
        <w:t>fixe,</w:t>
      </w:r>
      <w:r w:rsidRPr="000D0AA5">
        <w:rPr>
          <w:spacing w:val="-8"/>
          <w:lang w:val="fr-FR"/>
        </w:rPr>
        <w:t xml:space="preserve"> </w:t>
      </w:r>
      <w:r w:rsidRPr="000D0AA5">
        <w:rPr>
          <w:lang w:val="fr-FR"/>
        </w:rPr>
        <w:t>adresse.</w:t>
      </w:r>
    </w:p>
    <w:p w:rsidR="000D0AA5" w:rsidRPr="000D0AA5" w:rsidRDefault="000D0AA5" w:rsidP="000D0AA5">
      <w:pPr>
        <w:pStyle w:val="Corpsdetexte"/>
        <w:kinsoku w:val="0"/>
        <w:overflowPunct w:val="0"/>
        <w:spacing w:line="229" w:lineRule="exact"/>
        <w:ind w:left="152"/>
        <w:rPr>
          <w:lang w:val="fr-FR"/>
        </w:rPr>
      </w:pPr>
      <w:r w:rsidRPr="000D0AA5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0D0AA5">
        <w:rPr>
          <w:w w:val="95"/>
          <w:lang w:val="fr-FR"/>
        </w:rPr>
        <w:t xml:space="preserve">       </w:t>
      </w:r>
      <w:r w:rsidRPr="000D0AA5">
        <w:rPr>
          <w:spacing w:val="25"/>
          <w:w w:val="95"/>
          <w:lang w:val="fr-FR"/>
        </w:rPr>
        <w:t xml:space="preserve"> </w:t>
      </w:r>
      <w:r w:rsidRPr="000D0AA5">
        <w:rPr>
          <w:spacing w:val="-1"/>
          <w:w w:val="95"/>
          <w:lang w:val="fr-FR"/>
        </w:rPr>
        <w:t>--------------------------------</w:t>
      </w:r>
    </w:p>
    <w:p w:rsidR="000D0AA5" w:rsidRPr="000D0AA5" w:rsidRDefault="000D0AA5" w:rsidP="000D0AA5">
      <w:pPr>
        <w:kinsoku w:val="0"/>
        <w:overflowPunct w:val="0"/>
        <w:ind w:left="865" w:right="147" w:hanging="356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6"/>
          <w:sz w:val="20"/>
          <w:szCs w:val="20"/>
        </w:rPr>
        <w:t></w:t>
      </w:r>
      <w:r w:rsidRPr="000D0AA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0D0AA5">
        <w:rPr>
          <w:rFonts w:ascii="Arial" w:hAnsi="Arial" w:cs="Arial"/>
          <w:b/>
          <w:bCs/>
          <w:i/>
          <w:iCs/>
          <w:color w:val="000080"/>
          <w:spacing w:val="38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0D0AA5">
        <w:rPr>
          <w:rFonts w:ascii="Arial" w:hAnsi="Arial" w:cs="Arial"/>
          <w:b/>
          <w:bCs/>
          <w:i/>
          <w:iCs/>
          <w:color w:val="000080"/>
          <w:spacing w:val="40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0D0AA5">
        <w:rPr>
          <w:rFonts w:ascii="Arial" w:hAnsi="Arial" w:cs="Arial"/>
          <w:b/>
          <w:bCs/>
          <w:i/>
          <w:iCs/>
          <w:color w:val="000080"/>
          <w:spacing w:val="42"/>
          <w:sz w:val="20"/>
          <w:szCs w:val="20"/>
          <w:lang w:val="fr-FR"/>
        </w:rPr>
        <w:t xml:space="preserve"> </w:t>
      </w:r>
      <w:proofErr w:type="gramStart"/>
      <w:r w:rsidRPr="000D0AA5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0D0AA5">
        <w:rPr>
          <w:rFonts w:ascii="Arial" w:hAnsi="Arial" w:cs="Arial"/>
          <w:b/>
          <w:bCs/>
          <w:i/>
          <w:iCs/>
          <w:color w:val="000080"/>
          <w:spacing w:val="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color w:val="000000"/>
          <w:sz w:val="20"/>
          <w:szCs w:val="20"/>
          <w:lang w:val="fr-FR"/>
        </w:rPr>
        <w:t>:</w:t>
      </w:r>
      <w:proofErr w:type="gramEnd"/>
      <w:r w:rsidRPr="000D0AA5">
        <w:rPr>
          <w:rFonts w:ascii="Arial" w:hAnsi="Arial" w:cs="Arial"/>
          <w:color w:val="000000"/>
          <w:spacing w:val="40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</w:t>
      </w:r>
      <w:r w:rsidRPr="000D0AA5">
        <w:rPr>
          <w:rFonts w:ascii="Arial" w:hAnsi="Arial" w:cs="Arial"/>
          <w:i/>
          <w:iCs/>
          <w:color w:val="000000"/>
          <w:spacing w:val="4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D0A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confirmation</w:t>
      </w:r>
      <w:r w:rsidRPr="000D0AA5">
        <w:rPr>
          <w:rFonts w:ascii="Arial" w:hAnsi="Arial" w:cs="Arial"/>
          <w:i/>
          <w:iCs/>
          <w:color w:val="000000"/>
          <w:spacing w:val="40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0D0AA5">
        <w:rPr>
          <w:rFonts w:ascii="Arial" w:hAnsi="Arial" w:cs="Arial"/>
          <w:i/>
          <w:iCs/>
          <w:color w:val="000000"/>
          <w:spacing w:val="4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l’arrêt</w:t>
      </w:r>
      <w:r w:rsidRPr="000D0A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cardiaque</w:t>
      </w:r>
      <w:r w:rsidRPr="000D0A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0D0A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</w:t>
      </w:r>
      <w:r w:rsidRPr="000D0A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D0AA5">
        <w:rPr>
          <w:rFonts w:ascii="Arial" w:hAnsi="Arial" w:cs="Arial"/>
          <w:i/>
          <w:iCs/>
          <w:color w:val="000000"/>
          <w:spacing w:val="4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mise</w:t>
      </w:r>
      <w:r w:rsidRPr="000D0AA5">
        <w:rPr>
          <w:rFonts w:ascii="Arial" w:hAnsi="Arial" w:cs="Arial"/>
          <w:i/>
          <w:iCs/>
          <w:color w:val="000000"/>
          <w:spacing w:val="41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0D0AA5">
        <w:rPr>
          <w:rFonts w:ascii="Arial" w:hAnsi="Arial" w:cs="Arial"/>
          <w:i/>
          <w:iCs/>
          <w:color w:val="000000"/>
          <w:spacing w:val="38"/>
          <w:w w:val="9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œuvre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RCP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DAE.(si</w:t>
      </w:r>
      <w:r w:rsidRPr="000D0AA5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celle-ci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n’est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pas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cours)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jusqu’à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l’arrivée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des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secours</w:t>
      </w:r>
      <w:r w:rsidRPr="000D0AA5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(voir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éventuellement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un</w:t>
      </w:r>
      <w:r w:rsidRPr="000D0AA5">
        <w:rPr>
          <w:rFonts w:ascii="Arial" w:hAnsi="Arial" w:cs="Arial"/>
          <w:i/>
          <w:iCs/>
          <w:color w:val="000000"/>
          <w:spacing w:val="74"/>
          <w:w w:val="9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guidage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par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téléphone).</w:t>
      </w:r>
      <w:r w:rsidRPr="000D0AA5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Si</w:t>
      </w:r>
      <w:r w:rsidRPr="000D0AA5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présente</w:t>
      </w:r>
      <w:r w:rsidRPr="000D0AA5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des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GASPS,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peut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confirmer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l’arrêt</w:t>
      </w:r>
      <w:r w:rsidRPr="000D0A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0D0A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comptant</w:t>
      </w:r>
      <w:r w:rsidRPr="000D0AA5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les</w:t>
      </w:r>
      <w:r w:rsidRPr="000D0AA5">
        <w:rPr>
          <w:rFonts w:ascii="Arial" w:hAnsi="Arial" w:cs="Arial"/>
          <w:i/>
          <w:iCs/>
          <w:color w:val="000000"/>
          <w:spacing w:val="44"/>
          <w:w w:val="99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mouvements</w:t>
      </w:r>
      <w:r w:rsidRPr="000D0AA5">
        <w:rPr>
          <w:rFonts w:ascii="Arial" w:hAnsi="Arial" w:cs="Arial"/>
          <w:i/>
          <w:iCs/>
          <w:color w:val="000000"/>
          <w:spacing w:val="-23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respiratoires.</w:t>
      </w:r>
    </w:p>
    <w:p w:rsidR="000D0AA5" w:rsidRPr="000D0AA5" w:rsidRDefault="000D0AA5" w:rsidP="000D0AA5">
      <w:pPr>
        <w:pStyle w:val="Titre6"/>
        <w:kinsoku w:val="0"/>
        <w:overflowPunct w:val="0"/>
        <w:spacing w:before="10"/>
        <w:ind w:left="510"/>
        <w:rPr>
          <w:b w:val="0"/>
          <w:bCs w:val="0"/>
          <w:color w:val="000000"/>
          <w:lang w:val="fr-FR"/>
        </w:rPr>
      </w:pPr>
      <w:r>
        <w:rPr>
          <w:rFonts w:ascii="Wingdings" w:hAnsi="Wingdings" w:cs="Wingdings"/>
          <w:b w:val="0"/>
          <w:bCs w:val="0"/>
        </w:rPr>
        <w:t></w:t>
      </w:r>
      <w:r>
        <w:rPr>
          <w:rFonts w:ascii="Wingdings" w:hAnsi="Wingdings" w:cs="Wingdings"/>
          <w:b w:val="0"/>
          <w:bCs w:val="0"/>
          <w:spacing w:val="-52"/>
        </w:rPr>
        <w:t></w:t>
      </w:r>
      <w:r w:rsidRPr="000D0AA5">
        <w:rPr>
          <w:color w:val="001F5F"/>
          <w:lang w:val="fr-FR"/>
        </w:rPr>
        <w:t>Service</w:t>
      </w:r>
      <w:r w:rsidRPr="000D0AA5">
        <w:rPr>
          <w:color w:val="001F5F"/>
          <w:spacing w:val="-6"/>
          <w:lang w:val="fr-FR"/>
        </w:rPr>
        <w:t xml:space="preserve"> </w:t>
      </w:r>
      <w:r w:rsidRPr="000D0AA5">
        <w:rPr>
          <w:color w:val="001F5F"/>
          <w:lang w:val="fr-FR"/>
        </w:rPr>
        <w:t>de</w:t>
      </w:r>
      <w:r w:rsidRPr="000D0AA5">
        <w:rPr>
          <w:color w:val="001F5F"/>
          <w:spacing w:val="-5"/>
          <w:lang w:val="fr-FR"/>
        </w:rPr>
        <w:t xml:space="preserve"> </w:t>
      </w:r>
      <w:r w:rsidRPr="000D0AA5">
        <w:rPr>
          <w:color w:val="001F5F"/>
          <w:lang w:val="fr-FR"/>
        </w:rPr>
        <w:t>secours</w:t>
      </w:r>
      <w:r w:rsidRPr="000D0AA5">
        <w:rPr>
          <w:color w:val="001F5F"/>
          <w:spacing w:val="-6"/>
          <w:lang w:val="fr-FR"/>
        </w:rPr>
        <w:t xml:space="preserve"> </w:t>
      </w:r>
      <w:r w:rsidRPr="000D0AA5">
        <w:rPr>
          <w:color w:val="001F5F"/>
          <w:lang w:val="fr-FR"/>
        </w:rPr>
        <w:t>éventuellement</w:t>
      </w:r>
      <w:r w:rsidRPr="000D0AA5">
        <w:rPr>
          <w:color w:val="001F5F"/>
          <w:spacing w:val="-5"/>
          <w:lang w:val="fr-FR"/>
        </w:rPr>
        <w:t xml:space="preserve"> </w:t>
      </w:r>
      <w:r w:rsidRPr="000D0AA5">
        <w:rPr>
          <w:color w:val="001F5F"/>
          <w:lang w:val="fr-FR"/>
        </w:rPr>
        <w:t>déclenché</w:t>
      </w:r>
      <w:r w:rsidRPr="000D0AA5">
        <w:rPr>
          <w:color w:val="001F5F"/>
          <w:spacing w:val="-5"/>
          <w:lang w:val="fr-FR"/>
        </w:rPr>
        <w:t xml:space="preserve"> </w:t>
      </w:r>
      <w:r w:rsidRPr="000D0AA5">
        <w:rPr>
          <w:color w:val="001F5F"/>
          <w:lang w:val="fr-FR"/>
        </w:rPr>
        <w:t>selon</w:t>
      </w:r>
      <w:r w:rsidRPr="000D0AA5">
        <w:rPr>
          <w:color w:val="001F5F"/>
          <w:spacing w:val="-5"/>
          <w:lang w:val="fr-FR"/>
        </w:rPr>
        <w:t xml:space="preserve"> </w:t>
      </w:r>
      <w:r w:rsidRPr="000D0AA5">
        <w:rPr>
          <w:color w:val="001F5F"/>
          <w:spacing w:val="-1"/>
          <w:lang w:val="fr-FR"/>
        </w:rPr>
        <w:t>l’état</w:t>
      </w:r>
      <w:r w:rsidRPr="000D0AA5">
        <w:rPr>
          <w:color w:val="001F5F"/>
          <w:spacing w:val="-6"/>
          <w:lang w:val="fr-FR"/>
        </w:rPr>
        <w:t xml:space="preserve"> </w:t>
      </w:r>
      <w:r w:rsidRPr="000D0AA5">
        <w:rPr>
          <w:color w:val="001F5F"/>
          <w:lang w:val="fr-FR"/>
        </w:rPr>
        <w:t>de</w:t>
      </w:r>
      <w:r w:rsidRPr="000D0AA5">
        <w:rPr>
          <w:color w:val="001F5F"/>
          <w:spacing w:val="-5"/>
          <w:lang w:val="fr-FR"/>
        </w:rPr>
        <w:t xml:space="preserve"> </w:t>
      </w:r>
      <w:r w:rsidRPr="000D0AA5">
        <w:rPr>
          <w:color w:val="001F5F"/>
          <w:lang w:val="fr-FR"/>
        </w:rPr>
        <w:t>la</w:t>
      </w:r>
      <w:r w:rsidRPr="000D0AA5">
        <w:rPr>
          <w:color w:val="001F5F"/>
          <w:spacing w:val="-6"/>
          <w:lang w:val="fr-FR"/>
        </w:rPr>
        <w:t xml:space="preserve"> </w:t>
      </w:r>
      <w:proofErr w:type="gramStart"/>
      <w:r w:rsidRPr="000D0AA5">
        <w:rPr>
          <w:color w:val="001F5F"/>
          <w:lang w:val="fr-FR"/>
        </w:rPr>
        <w:t xml:space="preserve">victime </w:t>
      </w:r>
      <w:r w:rsidRPr="000D0AA5">
        <w:rPr>
          <w:b w:val="0"/>
          <w:bCs w:val="0"/>
          <w:color w:val="000000"/>
          <w:lang w:val="fr-FR"/>
        </w:rPr>
        <w:t>:</w:t>
      </w:r>
      <w:proofErr w:type="gramEnd"/>
      <w:r w:rsidRPr="000D0AA5">
        <w:rPr>
          <w:b w:val="0"/>
          <w:bCs w:val="0"/>
          <w:color w:val="000000"/>
          <w:spacing w:val="-4"/>
          <w:lang w:val="fr-FR"/>
        </w:rPr>
        <w:t xml:space="preserve"> </w:t>
      </w:r>
      <w:r w:rsidRPr="000D0AA5">
        <w:rPr>
          <w:b w:val="0"/>
          <w:bCs w:val="0"/>
          <w:color w:val="000000"/>
          <w:lang w:val="fr-FR"/>
        </w:rPr>
        <w:t>SMUR</w:t>
      </w:r>
      <w:r w:rsidRPr="000D0AA5">
        <w:rPr>
          <w:b w:val="0"/>
          <w:bCs w:val="0"/>
          <w:color w:val="000000"/>
          <w:spacing w:val="-5"/>
          <w:lang w:val="fr-FR"/>
        </w:rPr>
        <w:t xml:space="preserve"> </w:t>
      </w:r>
      <w:r w:rsidRPr="000D0AA5">
        <w:rPr>
          <w:b w:val="0"/>
          <w:bCs w:val="0"/>
          <w:color w:val="000000"/>
          <w:lang w:val="fr-FR"/>
        </w:rPr>
        <w:t>et</w:t>
      </w:r>
      <w:r w:rsidRPr="000D0AA5">
        <w:rPr>
          <w:b w:val="0"/>
          <w:bCs w:val="0"/>
          <w:color w:val="000000"/>
          <w:spacing w:val="-3"/>
          <w:lang w:val="fr-FR"/>
        </w:rPr>
        <w:t xml:space="preserve"> </w:t>
      </w:r>
      <w:r w:rsidRPr="000D0AA5">
        <w:rPr>
          <w:b w:val="0"/>
          <w:bCs w:val="0"/>
          <w:color w:val="000000"/>
          <w:spacing w:val="-1"/>
          <w:lang w:val="fr-FR"/>
        </w:rPr>
        <w:t>SP</w:t>
      </w:r>
    </w:p>
    <w:p w:rsidR="000D0AA5" w:rsidRPr="000D0AA5" w:rsidRDefault="000D0AA5" w:rsidP="000D0AA5">
      <w:pPr>
        <w:pStyle w:val="Corpsdetexte"/>
        <w:kinsoku w:val="0"/>
        <w:overflowPunct w:val="0"/>
        <w:spacing w:before="12"/>
        <w:ind w:left="152"/>
        <w:rPr>
          <w:color w:val="000000"/>
          <w:lang w:val="fr-FR"/>
        </w:rPr>
      </w:pPr>
      <w:r w:rsidRPr="000D0AA5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0D0AA5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0D0AA5">
        <w:rPr>
          <w:color w:val="000000"/>
          <w:w w:val="95"/>
          <w:lang w:val="fr-FR"/>
        </w:rPr>
        <w:t xml:space="preserve">       </w:t>
      </w:r>
      <w:r w:rsidRPr="000D0AA5">
        <w:rPr>
          <w:color w:val="000000"/>
          <w:spacing w:val="22"/>
          <w:w w:val="95"/>
          <w:lang w:val="fr-FR"/>
        </w:rPr>
        <w:t xml:space="preserve"> </w:t>
      </w:r>
      <w:r w:rsidRPr="000D0AA5">
        <w:rPr>
          <w:color w:val="000000"/>
          <w:spacing w:val="-1"/>
          <w:w w:val="95"/>
          <w:lang w:val="fr-FR"/>
        </w:rPr>
        <w:t>-------------------------------</w:t>
      </w:r>
    </w:p>
    <w:p w:rsidR="000D0AA5" w:rsidRPr="000D0AA5" w:rsidRDefault="000D0AA5" w:rsidP="000D0AA5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0D0AA5">
        <w:rPr>
          <w:lang w:val="fr-FR"/>
        </w:rPr>
        <w:t>A</w:t>
      </w:r>
      <w:r w:rsidRPr="000D0AA5">
        <w:rPr>
          <w:spacing w:val="-3"/>
          <w:lang w:val="fr-FR"/>
        </w:rPr>
        <w:t xml:space="preserve"> </w:t>
      </w:r>
      <w:r w:rsidRPr="000D0AA5">
        <w:rPr>
          <w:lang w:val="fr-FR"/>
        </w:rPr>
        <w:t>: Acquis</w:t>
      </w:r>
      <w:r w:rsidRPr="000D0AA5">
        <w:rPr>
          <w:lang w:val="fr-FR"/>
        </w:rPr>
        <w:tab/>
        <w:t>B</w:t>
      </w:r>
      <w:r w:rsidRPr="000D0AA5">
        <w:rPr>
          <w:spacing w:val="-2"/>
          <w:lang w:val="fr-FR"/>
        </w:rPr>
        <w:t xml:space="preserve"> </w:t>
      </w:r>
      <w:r w:rsidRPr="000D0AA5">
        <w:rPr>
          <w:lang w:val="fr-FR"/>
        </w:rPr>
        <w:t>:</w:t>
      </w:r>
      <w:r w:rsidRPr="000D0AA5">
        <w:rPr>
          <w:spacing w:val="1"/>
          <w:lang w:val="fr-FR"/>
        </w:rPr>
        <w:t xml:space="preserve"> </w:t>
      </w:r>
      <w:r w:rsidRPr="000D0AA5">
        <w:rPr>
          <w:spacing w:val="-1"/>
          <w:lang w:val="fr-FR"/>
        </w:rPr>
        <w:t>En</w:t>
      </w:r>
      <w:r w:rsidRPr="000D0AA5">
        <w:rPr>
          <w:spacing w:val="-2"/>
          <w:lang w:val="fr-FR"/>
        </w:rPr>
        <w:t xml:space="preserve"> </w:t>
      </w:r>
      <w:r w:rsidRPr="000D0AA5">
        <w:rPr>
          <w:lang w:val="fr-FR"/>
        </w:rPr>
        <w:t xml:space="preserve">cours </w:t>
      </w:r>
      <w:r w:rsidRPr="000D0AA5">
        <w:rPr>
          <w:spacing w:val="-1"/>
          <w:lang w:val="fr-FR"/>
        </w:rPr>
        <w:t>d’acquisition</w:t>
      </w:r>
      <w:r w:rsidRPr="000D0AA5">
        <w:rPr>
          <w:spacing w:val="-1"/>
          <w:lang w:val="fr-FR"/>
        </w:rPr>
        <w:tab/>
      </w:r>
      <w:r w:rsidRPr="000D0AA5">
        <w:rPr>
          <w:lang w:val="fr-FR"/>
        </w:rPr>
        <w:t>C</w:t>
      </w:r>
      <w:r w:rsidRPr="000D0AA5">
        <w:rPr>
          <w:spacing w:val="-1"/>
          <w:lang w:val="fr-FR"/>
        </w:rPr>
        <w:t xml:space="preserve"> </w:t>
      </w:r>
      <w:r w:rsidRPr="000D0AA5">
        <w:rPr>
          <w:lang w:val="fr-FR"/>
        </w:rPr>
        <w:t>:</w:t>
      </w:r>
      <w:r w:rsidRPr="000D0AA5">
        <w:rPr>
          <w:spacing w:val="-2"/>
          <w:lang w:val="fr-FR"/>
        </w:rPr>
        <w:t xml:space="preserve"> </w:t>
      </w:r>
      <w:r w:rsidRPr="000D0AA5">
        <w:rPr>
          <w:lang w:val="fr-FR"/>
        </w:rPr>
        <w:t>Non</w:t>
      </w:r>
      <w:r w:rsidRPr="000D0AA5">
        <w:rPr>
          <w:spacing w:val="-1"/>
          <w:lang w:val="fr-FR"/>
        </w:rPr>
        <w:t xml:space="preserve"> </w:t>
      </w:r>
      <w:r w:rsidRPr="000D0AA5">
        <w:rPr>
          <w:lang w:val="fr-FR"/>
        </w:rPr>
        <w:t>maîtrisé</w:t>
      </w:r>
      <w:r w:rsidRPr="000D0AA5">
        <w:rPr>
          <w:lang w:val="fr-FR"/>
        </w:rPr>
        <w:tab/>
        <w:t>D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:</w:t>
      </w:r>
      <w:r w:rsidRPr="000D0AA5">
        <w:rPr>
          <w:spacing w:val="-4"/>
          <w:lang w:val="fr-FR"/>
        </w:rPr>
        <w:t xml:space="preserve"> </w:t>
      </w:r>
      <w:r w:rsidRPr="000D0AA5">
        <w:rPr>
          <w:lang w:val="fr-FR"/>
        </w:rPr>
        <w:t>Non</w:t>
      </w:r>
      <w:r w:rsidRPr="000D0AA5">
        <w:rPr>
          <w:spacing w:val="-3"/>
          <w:lang w:val="fr-FR"/>
        </w:rPr>
        <w:t xml:space="preserve"> </w:t>
      </w:r>
      <w:r w:rsidRPr="000D0AA5">
        <w:rPr>
          <w:spacing w:val="-1"/>
          <w:lang w:val="fr-FR"/>
        </w:rPr>
        <w:t>fait</w:t>
      </w: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2"/>
        <w:gridCol w:w="425"/>
        <w:gridCol w:w="427"/>
        <w:gridCol w:w="425"/>
        <w:gridCol w:w="425"/>
        <w:gridCol w:w="1560"/>
      </w:tblGrid>
      <w:tr w:rsidR="000D0AA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142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66"/>
              <w:ind w:left="99"/>
            </w:pPr>
            <w:r w:rsidRPr="000D0A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0D0A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0D0A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0D0A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0D0A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0D0A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0D0AA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48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48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48"/>
              <w:ind w:left="13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48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48"/>
              <w:ind w:left="229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0D0AA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142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5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1560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</w:tr>
      <w:tr w:rsidR="000D0AA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</w:tr>
      <w:tr w:rsidR="000D0AA5" w:rsidRPr="000D0AA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6"/>
        </w:trPr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0D0A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0D0AA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0D0A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0D0AA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0D0A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0D0AA5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0D0AA5" w:rsidRDefault="000D0AA5" w:rsidP="000D0AA5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before="45"/>
              <w:rPr>
                <w:rFonts w:ascii="Arial" w:hAnsi="Arial" w:cs="Arial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apprécie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l’état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conscience</w:t>
            </w:r>
          </w:p>
          <w:p w:rsidR="000D0AA5" w:rsidRDefault="000D0AA5" w:rsidP="000D0AA5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before="33"/>
              <w:rPr>
                <w:rFonts w:ascii="Arial" w:hAnsi="Arial" w:cs="Arial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libère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voies</w:t>
            </w:r>
            <w:proofErr w:type="spellEnd"/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aériennes</w:t>
            </w:r>
            <w:proofErr w:type="spellEnd"/>
          </w:p>
          <w:p w:rsidR="000D0AA5" w:rsidRPr="000D0AA5" w:rsidRDefault="000D0AA5" w:rsidP="000D0AA5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before="33"/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</w:pP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apprécie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 xml:space="preserve">la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respiration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 xml:space="preserve">sur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10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0D0AA5">
              <w:rPr>
                <w:rFonts w:ascii="Arial" w:hAnsi="Arial" w:cs="Arial"/>
                <w:spacing w:val="1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>au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plus</w:t>
            </w:r>
          </w:p>
          <w:p w:rsidR="000D0AA5" w:rsidRDefault="000D0AA5" w:rsidP="000D0AA5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before="33"/>
              <w:ind w:hanging="293"/>
              <w:rPr>
                <w:rFonts w:ascii="Arial" w:hAnsi="Arial" w:cs="Arial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réalise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compressions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thoraciques</w:t>
            </w:r>
            <w:proofErr w:type="spellEnd"/>
          </w:p>
          <w:p w:rsidR="000D0AA5" w:rsidRDefault="000D0AA5" w:rsidP="000D0AA5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before="33"/>
              <w:rPr>
                <w:rFonts w:ascii="Arial" w:hAnsi="Arial" w:cs="Arial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réalise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insufflations</w:t>
            </w:r>
          </w:p>
          <w:p w:rsidR="000D0AA5" w:rsidRPr="000D0AA5" w:rsidRDefault="000D0AA5" w:rsidP="000D0AA5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before="33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poursuit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 xml:space="preserve">la RCP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jusqu’à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l’arrivée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 xml:space="preserve"> du DAE</w:t>
            </w:r>
          </w:p>
          <w:p w:rsidR="000D0AA5" w:rsidRPr="000D0AA5" w:rsidRDefault="000D0AA5" w:rsidP="000D0AA5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9"/>
              <w:rPr>
                <w:lang w:val="fr-FR"/>
              </w:rPr>
            </w:pP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>mets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>en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œuvre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 xml:space="preserve"> le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 xml:space="preserve">DAE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sans délai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>et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>suit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les</w:t>
            </w:r>
            <w:r w:rsidRPr="000D0AA5">
              <w:rPr>
                <w:rFonts w:ascii="Arial" w:hAnsi="Arial" w:cs="Arial"/>
                <w:spacing w:val="1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 xml:space="preserve">indications </w:t>
            </w:r>
            <w:r w:rsidRPr="000D0AA5">
              <w:rPr>
                <w:rFonts w:ascii="Arial" w:hAnsi="Arial" w:cs="Arial"/>
                <w:sz w:val="18"/>
                <w:szCs w:val="18"/>
                <w:lang w:val="fr-FR"/>
              </w:rPr>
              <w:t>de</w:t>
            </w:r>
            <w:r w:rsidRPr="000D0AA5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l’appareil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</w:tr>
      <w:tr w:rsidR="000D0AA5" w:rsidRPr="000D0AA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Fait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alerter</w:t>
            </w:r>
            <w:r w:rsidRPr="000D0A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secours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médicalisés</w:t>
            </w:r>
            <w:r w:rsidRPr="000D0AA5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demande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</w:t>
            </w:r>
            <w:r w:rsidRPr="000D0AA5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DAE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</w:tr>
      <w:tr w:rsidR="000D0AA5" w:rsidRPr="000D0AA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0D0AA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Poursuit</w:t>
            </w:r>
            <w:r w:rsidRPr="000D0A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la</w:t>
            </w:r>
            <w:r w:rsidRPr="000D0A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réanimation</w:t>
            </w:r>
            <w:r w:rsidRPr="000D0A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cardio-pulmonaire</w:t>
            </w:r>
            <w:r w:rsidRPr="000D0A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0D0A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0D0A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0D0AA5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0D0A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Pr="000D0AA5" w:rsidRDefault="000D0AA5" w:rsidP="003A4F63">
            <w:pPr>
              <w:rPr>
                <w:lang w:val="fr-FR"/>
              </w:rPr>
            </w:pPr>
          </w:p>
        </w:tc>
      </w:tr>
      <w:tr w:rsidR="000D0AA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D0AA5" w:rsidRDefault="000D0AA5" w:rsidP="003A4F63">
            <w:pPr>
              <w:pStyle w:val="TableParagraph"/>
              <w:kinsoku w:val="0"/>
              <w:overflowPunct w:val="0"/>
              <w:spacing w:before="116"/>
              <w:ind w:left="63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D0AA5" w:rsidRDefault="000D0AA5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D0AA5" w:rsidRDefault="000D0A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D0AA5" w:rsidRDefault="000D0A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D0AA5" w:rsidRDefault="000D0AA5" w:rsidP="003A4F63"/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5" w:rsidRDefault="000D0AA5" w:rsidP="003A4F63"/>
        </w:tc>
      </w:tr>
    </w:tbl>
    <w:p w:rsidR="000D0AA5" w:rsidRDefault="000D0AA5" w:rsidP="000D0AA5">
      <w:pPr>
        <w:pStyle w:val="Corpsdetexte"/>
        <w:kinsoku w:val="0"/>
        <w:overflowPunct w:val="0"/>
        <w:spacing w:before="2"/>
        <w:ind w:left="303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0D0AA5" w:rsidRDefault="000D0AA5" w:rsidP="000D0AA5">
      <w:pPr>
        <w:kinsoku w:val="0"/>
        <w:overflowPunct w:val="0"/>
        <w:spacing w:before="4" w:line="180" w:lineRule="exact"/>
        <w:rPr>
          <w:sz w:val="18"/>
          <w:szCs w:val="18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Default="000D0AA5" w:rsidP="000D0A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D0AA5" w:rsidRPr="000D0AA5" w:rsidRDefault="000D0AA5" w:rsidP="000D0AA5">
      <w:pPr>
        <w:kinsoku w:val="0"/>
        <w:overflowPunct w:val="0"/>
        <w:spacing w:before="74" w:line="245" w:lineRule="auto"/>
        <w:ind w:left="421" w:right="501"/>
        <w:rPr>
          <w:rFonts w:ascii="Arial" w:hAnsi="Arial" w:cs="Arial"/>
          <w:spacing w:val="-1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43180</wp:posOffset>
                </wp:positionV>
                <wp:extent cx="6469380" cy="817245"/>
                <wp:effectExtent l="8890" t="10160" r="8255" b="127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817245"/>
                          <a:chOff x="1004" y="68"/>
                          <a:chExt cx="10188" cy="1287"/>
                        </a:xfrm>
                      </wpg:grpSpPr>
                      <wps:wsp>
                        <wps:cNvPr id="3" name="Rectangle 6"/>
                        <wps:cNvSpPr>
                          <a:spLocks/>
                        </wps:cNvSpPr>
                        <wps:spPr bwMode="auto">
                          <a:xfrm>
                            <a:off x="1017" y="79"/>
                            <a:ext cx="103" cy="12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/>
                        </wps:cNvSpPr>
                        <wps:spPr bwMode="auto">
                          <a:xfrm>
                            <a:off x="11071" y="79"/>
                            <a:ext cx="103" cy="12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/>
                        </wps:cNvSpPr>
                        <wps:spPr bwMode="auto">
                          <a:xfrm>
                            <a:off x="1121" y="79"/>
                            <a:ext cx="9949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21" y="293"/>
                            <a:ext cx="1121" cy="20"/>
                          </a:xfrm>
                          <a:custGeom>
                            <a:avLst/>
                            <a:gdLst>
                              <a:gd name="T0" fmla="*/ 0 w 1121"/>
                              <a:gd name="T1" fmla="*/ 0 h 20"/>
                              <a:gd name="T2" fmla="*/ 1120 w 11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1" h="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/>
                        </wps:cNvSpPr>
                        <wps:spPr bwMode="auto">
                          <a:xfrm>
                            <a:off x="1121" y="309"/>
                            <a:ext cx="9949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/>
                        </wps:cNvSpPr>
                        <wps:spPr bwMode="auto">
                          <a:xfrm>
                            <a:off x="1121" y="516"/>
                            <a:ext cx="9949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/>
                        </wps:cNvSpPr>
                        <wps:spPr bwMode="auto">
                          <a:xfrm>
                            <a:off x="1121" y="722"/>
                            <a:ext cx="9949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/>
                        </wps:cNvSpPr>
                        <wps:spPr bwMode="auto">
                          <a:xfrm>
                            <a:off x="1121" y="929"/>
                            <a:ext cx="9949" cy="20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/>
                        </wps:cNvSpPr>
                        <wps:spPr bwMode="auto">
                          <a:xfrm>
                            <a:off x="1121" y="1137"/>
                            <a:ext cx="9949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010" y="74"/>
                            <a:ext cx="10176" cy="20"/>
                          </a:xfrm>
                          <a:custGeom>
                            <a:avLst/>
                            <a:gdLst>
                              <a:gd name="T0" fmla="*/ 0 w 10176"/>
                              <a:gd name="T1" fmla="*/ 0 h 20"/>
                              <a:gd name="T2" fmla="*/ 10175 w 101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76" h="20">
                                <a:moveTo>
                                  <a:pt x="0" y="0"/>
                                </a:moveTo>
                                <a:lnTo>
                                  <a:pt x="101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015" y="79"/>
                            <a:ext cx="20" cy="12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6"/>
                              <a:gd name="T2" fmla="*/ 0 w 20"/>
                              <a:gd name="T3" fmla="*/ 1265 h 1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6">
                                <a:moveTo>
                                  <a:pt x="0" y="0"/>
                                </a:moveTo>
                                <a:lnTo>
                                  <a:pt x="0" y="126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010" y="1349"/>
                            <a:ext cx="10176" cy="20"/>
                          </a:xfrm>
                          <a:custGeom>
                            <a:avLst/>
                            <a:gdLst>
                              <a:gd name="T0" fmla="*/ 0 w 10176"/>
                              <a:gd name="T1" fmla="*/ 0 h 20"/>
                              <a:gd name="T2" fmla="*/ 10175 w 101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76" h="20">
                                <a:moveTo>
                                  <a:pt x="0" y="0"/>
                                </a:moveTo>
                                <a:lnTo>
                                  <a:pt x="101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1181" y="79"/>
                            <a:ext cx="20" cy="12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6"/>
                              <a:gd name="T2" fmla="*/ 0 w 20"/>
                              <a:gd name="T3" fmla="*/ 1265 h 1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6">
                                <a:moveTo>
                                  <a:pt x="0" y="0"/>
                                </a:moveTo>
                                <a:lnTo>
                                  <a:pt x="0" y="126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50.2pt;margin-top:3.4pt;width:509.4pt;height:64.35pt;z-index:-251654144;mso-position-horizontal-relative:page" coordorigin="1004,68" coordsize="10188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" o:allowincell="f">
                <v:rect id="Rectangle 6" o:spid="_x0000_s1027" style="position:absolute;left:1017;top:79;width:103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6/8QA&#10;AADaAAAADwAAAGRycy9kb3ducmV2LnhtbESPQWvCQBSE7wX/w/IEb3VjLaVEN6FYxR4UUQten9ln&#10;kpp9G7OrSf99Vyh4HGbmG2aadqYSN2pcaVnBaBiBIM6sLjlX8L1fPL+DcB5ZY2WZFPySgzTpPU0x&#10;1rblLd12PhcBwi5GBYX3dSylywoy6Ia2Jg7eyTYGfZBNLnWDbYCbSr5E0Zs0WHJYKLCmWUHZeXc1&#10;CrrPy9pdR8tVS/vXn+P84KKNXCk16HcfExCeOv8I/7e/tIIx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4ev/EAAAA2gAAAA8AAAAAAAAAAAAAAAAAmAIAAGRycy9k&#10;b3ducmV2LnhtbFBLBQYAAAAABAAEAPUAAACJAwAAAAA=&#10;" fillcolor="silver" stroked="f">
                  <v:path arrowok="t"/>
                </v:rect>
                <v:rect id="Rectangle 7" o:spid="_x0000_s1028" style="position:absolute;left:11071;top:79;width:103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ii8QA&#10;AADaAAAADwAAAGRycy9kb3ducmV2LnhtbESPQWvCQBSE74L/YXmCN92khCKpqxTbUg8WMSn0+sw+&#10;k9Ts2zS7mvTfdwWhx2FmvmGW68E04kqdqy0riOcRCOLC6ppLBZ/522wBwnlkjY1lUvBLDtar8WiJ&#10;qbY9H+ia+VIECLsUFVTet6mUrqjIoJvbljh4J9sZ9EF2pdQd9gFuGvkQRY/SYM1hocKWNhUV5+xi&#10;FAwvPx/uEr/vesqT7+Prl4v2cqfUdDI8P4HwNPj/8L291QoSuF0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4ovEAAAA2gAAAA8AAAAAAAAAAAAAAAAAmAIAAGRycy9k&#10;b3ducmV2LnhtbFBLBQYAAAAABAAEAPUAAACJAwAAAAA=&#10;" fillcolor="silver" stroked="f">
                  <v:path arrowok="t"/>
                </v:rect>
                <v:rect id="Rectangle 8" o:spid="_x0000_s1029" style="position:absolute;left:1121;top:79;width:9949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1HEMQA&#10;AADaAAAADwAAAGRycy9kb3ducmV2LnhtbESPQWvCQBSE7wX/w/IEb3VjsaVEN6FYxR4UUQten9ln&#10;kpp9G7OrSf99Vyh4HGbmG2aadqYSN2pcaVnBaBiBIM6sLjlX8L1fPL+DcB5ZY2WZFPySgzTpPU0x&#10;1rblLd12PhcBwi5GBYX3dSylywoy6Ia2Jg7eyTYGfZBNLnWDbYCbSr5E0Zs0WHJYKLCmWUHZeXc1&#10;CrrPy9pdR8tVS/vxz3F+cNFGrpQa9LuPCQhPnX+E/9tfWsEr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dRxDEAAAA2gAAAA8AAAAAAAAAAAAAAAAAmAIAAGRycy9k&#10;b3ducmV2LnhtbFBLBQYAAAAABAAEAPUAAACJAwAAAAA=&#10;" fillcolor="silver" stroked="f">
                  <v:path arrowok="t"/>
                </v:rect>
                <v:shape id="Freeform 9" o:spid="_x0000_s1030" style="position:absolute;left:1121;top:293;width:1121;height:20;visibility:visible;mso-wrap-style:square;v-text-anchor:top" coordsize="11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/HHMIA&#10;AADaAAAADwAAAGRycy9kb3ducmV2LnhtbESPwWrDMBBE74X8g9hCb7WcQoJxophQSHAOPSTNByzW&#10;xnYsrYyl2O7fV4VAj8PMvGG2xWyNGGnwrWMFyyQFQVw53XKt4Pp9eM9A+ICs0TgmBT/kodgtXraY&#10;azfxmcZLqEWEsM9RQRNCn0vpq4Ys+sT1xNG7ucFiiHKopR5winBr5EearqXFluNCgz19NlR1l4dV&#10;0LnTcT/6enX/krcyZNZkd7NU6u113m9ABJrDf/jZLrWCNfxdiT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8ccwgAAANoAAAAPAAAAAAAAAAAAAAAAAJgCAABkcnMvZG93&#10;bnJldi54bWxQSwUGAAAAAAQABAD1AAAAhwMAAAAA&#10;" path="m,l1120,e" filled="f" strokeweight=".41625mm">
                  <v:path arrowok="t" o:connecttype="custom" o:connectlocs="0,0;1120,0" o:connectangles="0,0"/>
                </v:shape>
                <v:rect id="Rectangle 10" o:spid="_x0000_s1031" style="position:absolute;left:1121;top:309;width:9949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8/MQA&#10;AADaAAAADwAAAGRycy9kb3ducmV2LnhtbESPQWvCQBSE7wX/w/IEb3VjkbZEN6FYxR4UUQten9ln&#10;kpp9G7OrSf99Vyh4HGbmG2aadqYSN2pcaVnBaBiBIM6sLjlX8L1fPL+DcB5ZY2WZFPySgzTpPU0x&#10;1rblLd12PhcBwi5GBYX3dSylywoy6Ia2Jg7eyTYGfZBNLnWDbYCbSr5E0as0WHJYKLCmWUHZeXc1&#10;CrrPy9pdR8tVS/vxz3F+cNFGrpQa9LuPCQhPnX+E/9tfWsEb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DfPzEAAAA2gAAAA8AAAAAAAAAAAAAAAAAmAIAAGRycy9k&#10;b3ducmV2LnhtbFBLBQYAAAAABAAEAPUAAACJAwAAAAA=&#10;" fillcolor="silver" stroked="f">
                  <v:path arrowok="t"/>
                </v:rect>
                <v:rect id="Rectangle 11" o:spid="_x0000_s1032" style="position:absolute;left:1121;top:516;width:9949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zojsAA&#10;AADaAAAADwAAAGRycy9kb3ducmV2LnhtbERPy4rCMBTdD/gP4QruxtRBRKpRxAe6cBisgttrc22r&#10;zU2nibbz95OF4PJw3tN5a0rxpNoVlhUM+hEI4tTqgjMFp+PmcwzCeWSNpWVS8EcO5rPOxxRjbRs+&#10;0DPxmQgh7GJUkHtfxVK6NCeDrm8r4sBdbW3QB1hnUtfYhHBTyq8oGkmDBYeGHCta5pTek4dR0K5+&#10;v91jsN03dBzeLuuzi37kXqlet11MQHhq/Vv8cu+0grA1XAk3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zojsAAAADaAAAADwAAAAAAAAAAAAAAAACYAgAAZHJzL2Rvd25y&#10;ZXYueG1sUEsFBgAAAAAEAAQA9QAAAIUDAAAAAA==&#10;" fillcolor="silver" stroked="f">
                  <v:path arrowok="t"/>
                </v:rect>
                <v:rect id="Rectangle 12" o:spid="_x0000_s1033" style="position:absolute;left:1121;top:722;width:9949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NFcQA&#10;AADaAAAADwAAAGRycy9kb3ducmV2LnhtbESPQWvCQBSE7wX/w/IEb3VjkdJGN6FYxR4UUQten9ln&#10;kpp9G7OrSf99Vyh4HGbmG2aadqYSN2pcaVnBaBiBIM6sLjlX8L1fPL+BcB5ZY2WZFPySgzTpPU0x&#10;1rblLd12PhcBwi5GBYX3dSylywoy6Ia2Jg7eyTYGfZBNLnWDbYCbSr5E0as0WHJYKLCmWUHZeXc1&#10;CrrPy9pdR8tVS/vxz3F+cNFGrpQa9LuPCQhPnX+E/9tfWsE7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QTRXEAAAA2gAAAA8AAAAAAAAAAAAAAAAAmAIAAGRycy9k&#10;b3ducmV2LnhtbFBLBQYAAAAABAAEAPUAAACJAwAAAAA=&#10;" fillcolor="silver" stroked="f">
                  <v:path arrowok="t"/>
                </v:rect>
                <v:rect id="Rectangle 13" o:spid="_x0000_s1034" style="position:absolute;left:1121;top:929;width:9949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qpcUA&#10;AADbAAAADwAAAGRycy9kb3ducmV2LnhtbESPQWvCQBCF74X+h2UK3urGIiLRVUpV9GApjQWvY3ZM&#10;0mZn0+xq0n/fOQjeZnhv3vtmvuxdra7UhsqzgdEwAUWce1txYeDrsHmeggoR2WLtmQz8UYDl4vFh&#10;jqn1HX/SNYuFkhAOKRooY2xSrUNeksMw9A2xaGffOoyytoW2LXYS7mr9kiQT7bBiaSixobeS8p/s&#10;4gz0q9/3cBlt9x0dxt+n9TEkH3pvzOCpf52BitTHu/l2vbOCL/Tyiw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CqlxQAAANsAAAAPAAAAAAAAAAAAAAAAAJgCAABkcnMv&#10;ZG93bnJldi54bWxQSwUGAAAAAAQABAD1AAAAigMAAAAA&#10;" fillcolor="silver" stroked="f">
                  <v:path arrowok="t"/>
                </v:rect>
                <v:rect id="Rectangle 14" o:spid="_x0000_s1035" style="position:absolute;left:1121;top:1137;width:9949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PPsIA&#10;AADbAAAADwAAAGRycy9kb3ducmV2LnhtbERPTWvCQBC9F/wPyxS81U2kiKSuUqqlHhQxFryO2WkS&#10;zc6m2dXEf+8Kgrd5vM+ZzDpTiQs1rrSsIB5EIIgzq0vOFfzuvt/GIJxH1lhZJgVXcjCb9l4mmGjb&#10;8pYuqc9FCGGXoILC+zqR0mUFGXQDWxMH7s82Bn2ATS51g20IN5UcRtFIGiw5NBRY01dB2Sk9GwXd&#10;/H/tzvHPqqXd+/Gw2LtoI1dK9V+7zw8Qnjr/FD/cSx3mx3D/JRw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1I8+wgAAANsAAAAPAAAAAAAAAAAAAAAAAJgCAABkcnMvZG93&#10;bnJldi54bWxQSwUGAAAAAAQABAD1AAAAhwMAAAAA&#10;" fillcolor="silver" stroked="f">
                  <v:path arrowok="t"/>
                </v:rect>
                <v:shape id="Freeform 15" o:spid="_x0000_s1036" style="position:absolute;left:1010;top:74;width:10176;height:20;visibility:visible;mso-wrap-style:square;v-text-anchor:top" coordsize="101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9k8QA&#10;AADbAAAADwAAAGRycy9kb3ducmV2LnhtbERPTWvCQBC9F/wPyxS8lLppDqVEN0EEi4ItVD3Y25Cd&#10;JsHsbNjdmOiv7xYK3ubxPmdRjKYVF3K+sazgZZaAIC6tbrhScDysn99A+ICssbVMCq7kocgnDwvM&#10;tB34iy77UIkYwj5DBXUIXSalL2sy6Ge2I47cj3UGQ4SuktrhEMNNK9MkeZUGG44NNXa0qqk873uj&#10;oHTp9/Y9WT3p9vQx9rfh87xb9kpNH8flHESgMdzF/+6NjvNT+PslH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XfZPEAAAA2wAAAA8AAAAAAAAAAAAAAAAAmAIAAGRycy9k&#10;b3ducmV2LnhtbFBLBQYAAAAABAAEAPUAAACJAwAAAAA=&#10;" path="m,l10175,e" filled="f" strokeweight=".20458mm">
                  <v:path arrowok="t" o:connecttype="custom" o:connectlocs="0,0;10175,0" o:connectangles="0,0"/>
                </v:shape>
                <v:shape id="Freeform 16" o:spid="_x0000_s1037" style="position:absolute;left:1015;top:79;width:20;height:1266;visibility:visible;mso-wrap-style:square;v-text-anchor:top" coordsize="20,1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+n3cMA&#10;AADbAAAADwAAAGRycy9kb3ducmV2LnhtbERPS2vCQBC+F/oflhG8FN1oi4TUVYoPavFUqwdvQ3aa&#10;LGZnY3bV5N+7hYK3+fieM523thJXarxxrGA0TEAQ504bLhTsf9aDFIQPyBorx6SgIw/z2fPTFDPt&#10;bvxN110oRAxhn6GCMoQ6k9LnJVn0Q1cTR+7XNRZDhE0hdYO3GG4rOU6SibRoODaUWNOipPy0u1gF&#10;abdsV6Pjl7GpeTl0ky3T2/lTqX6v/XgHEagND/G/e6Pj/Ff4+yU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+n3cMAAADbAAAADwAAAAAAAAAAAAAAAACYAgAAZHJzL2Rv&#10;d25yZXYueG1sUEsFBgAAAAAEAAQA9QAAAIgDAAAAAA==&#10;" path="m,l,1265e" filled="f" strokeweight=".20458mm">
                  <v:path arrowok="t" o:connecttype="custom" o:connectlocs="0,0;0,1265" o:connectangles="0,0"/>
                </v:shape>
                <v:shape id="Freeform 17" o:spid="_x0000_s1038" style="position:absolute;left:1010;top:1349;width:10176;height:20;visibility:visible;mso-wrap-style:square;v-text-anchor:top" coordsize="101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AfMQA&#10;AADbAAAADwAAAGRycy9kb3ducmV2LnhtbERPTWvCQBC9F/wPywi9FN1URErMRkSwtGCFqge9Ddkx&#10;CWZnw+7GpP313UKht3m8z8lWg2nEnZyvLSt4niYgiAuray4VnI7byQsIH5A1NpZJwRd5WOWjhwxT&#10;bXv+pPshlCKGsE9RQRVCm0rpi4oM+qltiSN3tc5giNCVUjvsY7hp5CxJFtJgzbGhwpY2FRW3Q2cU&#10;FG52eX9NNk+6OX8M3Xe/v+3WnVKP42G9BBFoCP/iP/ebjvPn8PtLPE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yQHzEAAAA2wAAAA8AAAAAAAAAAAAAAAAAmAIAAGRycy9k&#10;b3ducmV2LnhtbFBLBQYAAAAABAAEAPUAAACJAwAAAAA=&#10;" path="m,l10175,e" filled="f" strokeweight=".20458mm">
                  <v:path arrowok="t" o:connecttype="custom" o:connectlocs="0,0;10175,0" o:connectangles="0,0"/>
                </v:shape>
                <v:shape id="Freeform 18" o:spid="_x0000_s1039" style="position:absolute;left:11181;top:79;width:20;height:1266;visibility:visible;mso-wrap-style:square;v-text-anchor:top" coordsize="20,1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aMsMA&#10;AADbAAAADwAAAGRycy9kb3ducmV2LnhtbERPS2vCQBC+F/oflhG8FN0orYTUVYoPavFUqwdvQ3aa&#10;LGZnY3bV5N+7hYK3+fieM523thJXarxxrGA0TEAQ504bLhTsf9aDFIQPyBorx6SgIw/z2fPTFDPt&#10;bvxN110oRAxhn6GCMoQ6k9LnJVn0Q1cTR+7XNRZDhE0hdYO3GG4rOU6SibRoODaUWNOipPy0u1gF&#10;abdsV6Pjl7GpeTl0ky3T6/lTqX6v/XgHEagND/G/e6Pj/Df4+yU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qaMsMAAADbAAAADwAAAAAAAAAAAAAAAACYAgAAZHJzL2Rv&#10;d25yZXYueG1sUEsFBgAAAAAEAAQA9QAAAIgDAAAAAA==&#10;" path="m,l,1265e" filled="f" strokeweight=".20458mm">
                  <v:path arrowok="t" o:connecttype="custom" o:connectlocs="0,0;0,1265" o:connectangles="0,0"/>
                </v:shape>
                <w10:wrap anchorx="page"/>
              </v:group>
            </w:pict>
          </mc:Fallback>
        </mc:AlternateContent>
      </w:r>
      <w:r w:rsidRPr="000D0AA5">
        <w:rPr>
          <w:rFonts w:ascii="Arial" w:hAnsi="Arial" w:cs="Arial"/>
          <w:b/>
          <w:bCs/>
          <w:sz w:val="20"/>
          <w:szCs w:val="20"/>
          <w:lang w:val="fr-FR"/>
        </w:rPr>
        <w:t>Points</w:t>
      </w:r>
      <w:r w:rsidRPr="000D0AA5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b/>
          <w:bCs/>
          <w:sz w:val="20"/>
          <w:szCs w:val="20"/>
          <w:lang w:val="fr-FR"/>
        </w:rPr>
        <w:t>clefs</w:t>
      </w:r>
      <w:r w:rsidRPr="000D0AA5">
        <w:rPr>
          <w:rFonts w:ascii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z w:val="20"/>
          <w:szCs w:val="20"/>
          <w:lang w:val="fr-FR"/>
        </w:rPr>
        <w:t>:</w:t>
      </w:r>
      <w:r w:rsidRPr="000D0AA5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Les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compressions</w:t>
      </w:r>
      <w:r w:rsidRPr="000D0A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thoraciques</w:t>
      </w:r>
      <w:r w:rsidRPr="000D0A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doivent comprimer fortement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le</w:t>
      </w:r>
      <w:r w:rsidRPr="000D0A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sternum</w:t>
      </w:r>
      <w:r w:rsidRPr="000D0A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et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 xml:space="preserve">avoir </w:t>
      </w:r>
      <w:r w:rsidRPr="000D0AA5">
        <w:rPr>
          <w:rFonts w:ascii="Arial" w:hAnsi="Arial" w:cs="Arial"/>
          <w:sz w:val="18"/>
          <w:szCs w:val="18"/>
          <w:lang w:val="fr-FR"/>
        </w:rPr>
        <w:t>une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 xml:space="preserve"> fréquence comprise</w:t>
      </w:r>
      <w:r w:rsidRPr="000D0AA5">
        <w:rPr>
          <w:rFonts w:ascii="Arial" w:hAnsi="Arial" w:cs="Arial"/>
          <w:spacing w:val="83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entre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100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et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120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par</w:t>
      </w:r>
      <w:r w:rsidRPr="000D0A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minute.</w:t>
      </w:r>
    </w:p>
    <w:p w:rsidR="000D0AA5" w:rsidRPr="000D0AA5" w:rsidRDefault="000D0AA5" w:rsidP="000D0AA5">
      <w:pPr>
        <w:kinsoku w:val="0"/>
        <w:overflowPunct w:val="0"/>
        <w:spacing w:line="239" w:lineRule="auto"/>
        <w:ind w:left="421" w:right="361"/>
        <w:rPr>
          <w:rFonts w:ascii="Arial" w:hAnsi="Arial" w:cs="Arial"/>
          <w:spacing w:val="-1"/>
          <w:sz w:val="18"/>
          <w:szCs w:val="18"/>
          <w:lang w:val="fr-FR"/>
        </w:rPr>
      </w:pPr>
      <w:r w:rsidRPr="000D0AA5">
        <w:rPr>
          <w:rFonts w:ascii="Arial" w:hAnsi="Arial" w:cs="Arial"/>
          <w:sz w:val="18"/>
          <w:szCs w:val="18"/>
          <w:lang w:val="fr-FR"/>
        </w:rPr>
        <w:t>Les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deux</w:t>
      </w:r>
      <w:r w:rsidRPr="000D0AA5">
        <w:rPr>
          <w:rFonts w:ascii="Arial" w:hAnsi="Arial" w:cs="Arial"/>
          <w:spacing w:val="-4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insufflations</w:t>
      </w:r>
      <w:r w:rsidRPr="000D0A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doivent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être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lentes</w:t>
      </w:r>
      <w:r w:rsidRPr="000D0A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et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progressives,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cesser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dès</w:t>
      </w:r>
      <w:r w:rsidRPr="000D0A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le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début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soulèvement</w:t>
      </w:r>
      <w:r w:rsidRPr="000D0AA5">
        <w:rPr>
          <w:rFonts w:ascii="Arial" w:hAnsi="Arial" w:cs="Arial"/>
          <w:spacing w:val="9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de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la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poitrine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et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être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réalisées</w:t>
      </w:r>
      <w:r w:rsidRPr="000D0AA5">
        <w:rPr>
          <w:rFonts w:ascii="Arial" w:hAnsi="Arial" w:cs="Arial"/>
          <w:spacing w:val="89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>en 5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 xml:space="preserve">secondes </w:t>
      </w:r>
      <w:r w:rsidRPr="000D0AA5">
        <w:rPr>
          <w:rFonts w:ascii="Arial" w:hAnsi="Arial" w:cs="Arial"/>
          <w:sz w:val="18"/>
          <w:szCs w:val="18"/>
          <w:lang w:val="fr-FR"/>
        </w:rPr>
        <w:t>au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maximum.</w:t>
      </w:r>
    </w:p>
    <w:p w:rsidR="000D0AA5" w:rsidRPr="000D0AA5" w:rsidRDefault="000D0AA5" w:rsidP="000D0AA5">
      <w:pPr>
        <w:kinsoku w:val="0"/>
        <w:overflowPunct w:val="0"/>
        <w:ind w:left="421" w:right="207"/>
        <w:rPr>
          <w:rFonts w:ascii="Arial" w:hAnsi="Arial" w:cs="Arial"/>
          <w:spacing w:val="-1"/>
          <w:sz w:val="18"/>
          <w:szCs w:val="1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426085</wp:posOffset>
                </wp:positionV>
                <wp:extent cx="6697980" cy="12700"/>
                <wp:effectExtent l="27305" t="22860" r="27940" b="1206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33.55pt,568.55pt,33.5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0D0AA5">
        <w:rPr>
          <w:rFonts w:ascii="Arial" w:hAnsi="Arial" w:cs="Arial"/>
          <w:sz w:val="18"/>
          <w:szCs w:val="18"/>
          <w:lang w:val="fr-FR"/>
        </w:rPr>
        <w:t>La mise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en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œuvre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du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défibrillateur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doit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être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la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plus précoce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possible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et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interrompre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le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moins</w:t>
      </w:r>
      <w:r w:rsidRPr="000D0A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possible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la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pratique</w:t>
      </w:r>
      <w:r w:rsidRPr="000D0AA5">
        <w:rPr>
          <w:rFonts w:ascii="Arial" w:hAnsi="Arial" w:cs="Arial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des</w:t>
      </w:r>
      <w:r w:rsidRPr="000D0AA5">
        <w:rPr>
          <w:rFonts w:ascii="Arial" w:hAnsi="Arial" w:cs="Arial"/>
          <w:spacing w:val="81"/>
          <w:sz w:val="18"/>
          <w:szCs w:val="18"/>
          <w:lang w:val="fr-FR"/>
        </w:rPr>
        <w:t xml:space="preserve"> </w:t>
      </w:r>
      <w:r w:rsidRPr="000D0AA5">
        <w:rPr>
          <w:rFonts w:ascii="Arial" w:hAnsi="Arial" w:cs="Arial"/>
          <w:spacing w:val="-1"/>
          <w:sz w:val="18"/>
          <w:szCs w:val="18"/>
          <w:lang w:val="fr-FR"/>
        </w:rPr>
        <w:t>compressions thoraciques.</w:t>
      </w:r>
    </w:p>
    <w:p w:rsidR="009A207D" w:rsidRPr="000D0AA5" w:rsidRDefault="009A207D">
      <w:pPr>
        <w:rPr>
          <w:lang w:val="fr-FR"/>
        </w:rPr>
      </w:pPr>
    </w:p>
    <w:sectPr w:rsidR="009A207D" w:rsidRPr="000D0AA5" w:rsidSect="000D0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56"/>
    <w:multiLevelType w:val="multilevel"/>
    <w:tmpl w:val="000008D9"/>
    <w:lvl w:ilvl="0">
      <w:start w:val="2"/>
      <w:numFmt w:val="upperLetter"/>
      <w:lvlText w:val="%1."/>
      <w:lvlJc w:val="left"/>
      <w:pPr>
        <w:ind w:left="860" w:hanging="351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854" w:hanging="349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562" w:hanging="33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"/>
      <w:lvlJc w:val="left"/>
      <w:pPr>
        <w:ind w:left="2270" w:hanging="348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3447" w:hanging="348"/>
      </w:pPr>
    </w:lvl>
    <w:lvl w:ilvl="5">
      <w:numFmt w:val="bullet"/>
      <w:lvlText w:val="•"/>
      <w:lvlJc w:val="left"/>
      <w:pPr>
        <w:ind w:left="4623" w:hanging="348"/>
      </w:pPr>
    </w:lvl>
    <w:lvl w:ilvl="6">
      <w:numFmt w:val="bullet"/>
      <w:lvlText w:val="•"/>
      <w:lvlJc w:val="left"/>
      <w:pPr>
        <w:ind w:left="5800" w:hanging="348"/>
      </w:pPr>
    </w:lvl>
    <w:lvl w:ilvl="7">
      <w:numFmt w:val="bullet"/>
      <w:lvlText w:val="•"/>
      <w:lvlJc w:val="left"/>
      <w:pPr>
        <w:ind w:left="6976" w:hanging="348"/>
      </w:pPr>
    </w:lvl>
    <w:lvl w:ilvl="8">
      <w:numFmt w:val="bullet"/>
      <w:lvlText w:val="•"/>
      <w:lvlJc w:val="left"/>
      <w:pPr>
        <w:ind w:left="8153" w:hanging="348"/>
      </w:pPr>
    </w:lvl>
  </w:abstractNum>
  <w:abstractNum w:abstractNumId="1">
    <w:nsid w:val="00000457"/>
    <w:multiLevelType w:val="multilevel"/>
    <w:tmpl w:val="000008DA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058" w:hanging="284"/>
      </w:pPr>
    </w:lvl>
    <w:lvl w:ilvl="2">
      <w:numFmt w:val="bullet"/>
      <w:lvlText w:val="•"/>
      <w:lvlJc w:val="left"/>
      <w:pPr>
        <w:ind w:left="1732" w:hanging="284"/>
      </w:pPr>
    </w:lvl>
    <w:lvl w:ilvl="3">
      <w:numFmt w:val="bullet"/>
      <w:lvlText w:val="•"/>
      <w:lvlJc w:val="left"/>
      <w:pPr>
        <w:ind w:left="2407" w:hanging="284"/>
      </w:pPr>
    </w:lvl>
    <w:lvl w:ilvl="4">
      <w:numFmt w:val="bullet"/>
      <w:lvlText w:val="•"/>
      <w:lvlJc w:val="left"/>
      <w:pPr>
        <w:ind w:left="3082" w:hanging="284"/>
      </w:pPr>
    </w:lvl>
    <w:lvl w:ilvl="5">
      <w:numFmt w:val="bullet"/>
      <w:lvlText w:val="•"/>
      <w:lvlJc w:val="left"/>
      <w:pPr>
        <w:ind w:left="3756" w:hanging="284"/>
      </w:pPr>
    </w:lvl>
    <w:lvl w:ilvl="6">
      <w:numFmt w:val="bullet"/>
      <w:lvlText w:val="•"/>
      <w:lvlJc w:val="left"/>
      <w:pPr>
        <w:ind w:left="4431" w:hanging="284"/>
      </w:pPr>
    </w:lvl>
    <w:lvl w:ilvl="7">
      <w:numFmt w:val="bullet"/>
      <w:lvlText w:val="•"/>
      <w:lvlJc w:val="left"/>
      <w:pPr>
        <w:ind w:left="5106" w:hanging="284"/>
      </w:pPr>
    </w:lvl>
    <w:lvl w:ilvl="8">
      <w:numFmt w:val="bullet"/>
      <w:lvlText w:val="•"/>
      <w:lvlJc w:val="left"/>
      <w:pPr>
        <w:ind w:left="5781" w:hanging="284"/>
      </w:pPr>
    </w:lvl>
  </w:abstractNum>
  <w:abstractNum w:abstractNumId="2">
    <w:nsid w:val="00000458"/>
    <w:multiLevelType w:val="multilevel"/>
    <w:tmpl w:val="000008DB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58" w:hanging="284"/>
      </w:pPr>
    </w:lvl>
    <w:lvl w:ilvl="2">
      <w:numFmt w:val="bullet"/>
      <w:lvlText w:val="•"/>
      <w:lvlJc w:val="left"/>
      <w:pPr>
        <w:ind w:left="1732" w:hanging="284"/>
      </w:pPr>
    </w:lvl>
    <w:lvl w:ilvl="3">
      <w:numFmt w:val="bullet"/>
      <w:lvlText w:val="•"/>
      <w:lvlJc w:val="left"/>
      <w:pPr>
        <w:ind w:left="2407" w:hanging="284"/>
      </w:pPr>
    </w:lvl>
    <w:lvl w:ilvl="4">
      <w:numFmt w:val="bullet"/>
      <w:lvlText w:val="•"/>
      <w:lvlJc w:val="left"/>
      <w:pPr>
        <w:ind w:left="3082" w:hanging="284"/>
      </w:pPr>
    </w:lvl>
    <w:lvl w:ilvl="5">
      <w:numFmt w:val="bullet"/>
      <w:lvlText w:val="•"/>
      <w:lvlJc w:val="left"/>
      <w:pPr>
        <w:ind w:left="3756" w:hanging="284"/>
      </w:pPr>
    </w:lvl>
    <w:lvl w:ilvl="6">
      <w:numFmt w:val="bullet"/>
      <w:lvlText w:val="•"/>
      <w:lvlJc w:val="left"/>
      <w:pPr>
        <w:ind w:left="4431" w:hanging="284"/>
      </w:pPr>
    </w:lvl>
    <w:lvl w:ilvl="7">
      <w:numFmt w:val="bullet"/>
      <w:lvlText w:val="•"/>
      <w:lvlJc w:val="left"/>
      <w:pPr>
        <w:ind w:left="5106" w:hanging="284"/>
      </w:pPr>
    </w:lvl>
    <w:lvl w:ilvl="8">
      <w:numFmt w:val="bullet"/>
      <w:lvlText w:val="•"/>
      <w:lvlJc w:val="left"/>
      <w:pPr>
        <w:ind w:left="5781" w:hanging="2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A5"/>
    <w:rsid w:val="000D0AA5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0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0D0AA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0D0AA5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0D0AA5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0D0AA5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0D0AA5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D0AA5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0D0AA5"/>
  </w:style>
  <w:style w:type="paragraph" w:customStyle="1" w:styleId="TableParagraph">
    <w:name w:val="Table Paragraph"/>
    <w:basedOn w:val="Normal"/>
    <w:uiPriority w:val="1"/>
    <w:qFormat/>
    <w:rsid w:val="000D0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0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0D0AA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0D0AA5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0D0AA5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0D0AA5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0D0AA5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D0AA5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0D0AA5"/>
  </w:style>
  <w:style w:type="paragraph" w:customStyle="1" w:styleId="TableParagraph">
    <w:name w:val="Table Paragraph"/>
    <w:basedOn w:val="Normal"/>
    <w:uiPriority w:val="1"/>
    <w:qFormat/>
    <w:rsid w:val="000D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2013-09-27T06:00:00Z</dcterms:created>
  <dcterms:modified xsi:type="dcterms:W3CDTF">2013-09-27T06:01:00Z</dcterms:modified>
</cp:coreProperties>
</file>