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43" w:rsidRPr="001A6C43" w:rsidRDefault="001A6C43" w:rsidP="001A6C43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1A6C43">
        <w:rPr>
          <w:lang w:val="fr-FR"/>
        </w:rPr>
        <w:t>Date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:……/……/……</w:t>
      </w:r>
      <w:r w:rsidRPr="001A6C43">
        <w:rPr>
          <w:lang w:val="fr-FR"/>
        </w:rPr>
        <w:tab/>
        <w:t>Nom</w:t>
      </w:r>
      <w:r w:rsidRPr="001A6C43">
        <w:rPr>
          <w:spacing w:val="-9"/>
          <w:lang w:val="fr-FR"/>
        </w:rPr>
        <w:t xml:space="preserve"> </w:t>
      </w:r>
      <w:r w:rsidRPr="001A6C43">
        <w:rPr>
          <w:lang w:val="fr-FR"/>
        </w:rPr>
        <w:t>et</w:t>
      </w:r>
      <w:r w:rsidRPr="001A6C43">
        <w:rPr>
          <w:spacing w:val="-8"/>
          <w:lang w:val="fr-FR"/>
        </w:rPr>
        <w:t xml:space="preserve"> </w:t>
      </w:r>
      <w:r w:rsidRPr="001A6C43">
        <w:rPr>
          <w:lang w:val="fr-FR"/>
        </w:rPr>
        <w:t>Prénom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l’apprenant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:……………………….</w:t>
      </w:r>
      <w:r w:rsidRPr="001A6C43">
        <w:rPr>
          <w:spacing w:val="11"/>
          <w:lang w:val="fr-FR"/>
        </w:rPr>
        <w:t xml:space="preserve"> </w:t>
      </w:r>
      <w:r w:rsidRPr="001A6C43">
        <w:rPr>
          <w:lang w:val="fr-FR"/>
        </w:rPr>
        <w:t>Nom</w:t>
      </w:r>
      <w:r w:rsidRPr="001A6C43">
        <w:rPr>
          <w:spacing w:val="-9"/>
          <w:lang w:val="fr-FR"/>
        </w:rPr>
        <w:t xml:space="preserve"> </w:t>
      </w:r>
      <w:r w:rsidRPr="001A6C43">
        <w:rPr>
          <w:lang w:val="fr-FR"/>
        </w:rPr>
        <w:t>du</w:t>
      </w:r>
      <w:r w:rsidRPr="001A6C43">
        <w:rPr>
          <w:spacing w:val="-8"/>
          <w:lang w:val="fr-FR"/>
        </w:rPr>
        <w:t xml:space="preserve"> </w:t>
      </w:r>
      <w:r w:rsidRPr="001A6C43">
        <w:rPr>
          <w:spacing w:val="-1"/>
          <w:lang w:val="fr-FR"/>
        </w:rPr>
        <w:t>formateur</w:t>
      </w:r>
      <w:r w:rsidRPr="001A6C43">
        <w:rPr>
          <w:spacing w:val="-5"/>
          <w:lang w:val="fr-FR"/>
        </w:rPr>
        <w:t xml:space="preserve"> </w:t>
      </w:r>
      <w:bookmarkStart w:id="0" w:name="_GoBack"/>
      <w:bookmarkEnd w:id="0"/>
      <w:r w:rsidRPr="001A6C43">
        <w:rPr>
          <w:lang w:val="fr-FR"/>
        </w:rPr>
        <w:t>………………...</w:t>
      </w:r>
    </w:p>
    <w:p w:rsidR="001A6C43" w:rsidRPr="001A6C43" w:rsidRDefault="001A6C43" w:rsidP="001A6C43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1A6C43" w:rsidRPr="001A6C43" w:rsidRDefault="001A6C43" w:rsidP="001A6C43">
      <w:pPr>
        <w:tabs>
          <w:tab w:val="left" w:pos="5109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" o:allowincell="f" fillcolor="silver" stroked="f">
                <v:path arrowok="t"/>
                <w10:wrap anchorx="page"/>
              </v:rect>
            </w:pict>
          </mc:Fallback>
        </mc:AlternateContent>
      </w:r>
      <w:r w:rsidRPr="001A6C43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1A6C43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b/>
          <w:bCs/>
          <w:sz w:val="20"/>
          <w:szCs w:val="20"/>
          <w:lang w:val="fr-FR"/>
        </w:rPr>
        <w:t>n°8.1</w:t>
      </w:r>
      <w:r w:rsidRPr="001A6C43">
        <w:rPr>
          <w:rFonts w:ascii="Arial" w:hAnsi="Arial" w:cs="Arial"/>
          <w:b/>
          <w:bCs/>
          <w:sz w:val="20"/>
          <w:szCs w:val="20"/>
          <w:lang w:val="fr-FR"/>
        </w:rPr>
        <w:tab/>
        <w:t>MALAISES</w:t>
      </w:r>
    </w:p>
    <w:p w:rsidR="001A6C43" w:rsidRPr="001A6C43" w:rsidRDefault="001A6C43" w:rsidP="001A6C43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1A6C43" w:rsidRPr="001A6C43" w:rsidRDefault="001A6C43" w:rsidP="001A6C43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1A6C43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1A6C43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1A6C43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1A6C43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1A6C43" w:rsidRPr="001A6C43" w:rsidRDefault="001A6C43" w:rsidP="001A6C43">
      <w:pPr>
        <w:pStyle w:val="Corpsdetexte"/>
        <w:kinsoku w:val="0"/>
        <w:overflowPunct w:val="0"/>
        <w:spacing w:before="3"/>
        <w:ind w:left="860" w:right="217"/>
        <w:jc w:val="both"/>
        <w:rPr>
          <w:lang w:val="fr-FR"/>
        </w:rPr>
      </w:pPr>
      <w:r w:rsidRPr="001A6C43">
        <w:rPr>
          <w:spacing w:val="-1"/>
          <w:lang w:val="fr-FR"/>
        </w:rPr>
        <w:t>L’apprenant</w:t>
      </w:r>
      <w:r w:rsidRPr="001A6C43">
        <w:rPr>
          <w:spacing w:val="-4"/>
          <w:lang w:val="fr-FR"/>
        </w:rPr>
        <w:t xml:space="preserve"> </w:t>
      </w:r>
      <w:r w:rsidRPr="001A6C43">
        <w:rPr>
          <w:spacing w:val="-1"/>
          <w:lang w:val="fr-FR"/>
        </w:rPr>
        <w:t>devra</w:t>
      </w:r>
      <w:r w:rsidRPr="001A6C43">
        <w:rPr>
          <w:spacing w:val="-2"/>
          <w:lang w:val="fr-FR"/>
        </w:rPr>
        <w:t xml:space="preserve"> </w:t>
      </w:r>
      <w:r w:rsidRPr="001A6C43">
        <w:rPr>
          <w:lang w:val="fr-FR"/>
        </w:rPr>
        <w:t>être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capable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-2"/>
          <w:lang w:val="fr-FR"/>
        </w:rPr>
        <w:t xml:space="preserve"> </w:t>
      </w:r>
      <w:r w:rsidRPr="001A6C43">
        <w:rPr>
          <w:spacing w:val="-1"/>
          <w:lang w:val="fr-FR"/>
        </w:rPr>
        <w:t>reconnaître une</w:t>
      </w:r>
      <w:r w:rsidRPr="001A6C43">
        <w:rPr>
          <w:spacing w:val="-2"/>
          <w:lang w:val="fr-FR"/>
        </w:rPr>
        <w:t xml:space="preserve"> </w:t>
      </w:r>
      <w:r w:rsidRPr="001A6C43">
        <w:rPr>
          <w:lang w:val="fr-FR"/>
        </w:rPr>
        <w:t>victime</w:t>
      </w:r>
      <w:r w:rsidRPr="001A6C43">
        <w:rPr>
          <w:spacing w:val="-4"/>
          <w:lang w:val="fr-FR"/>
        </w:rPr>
        <w:t xml:space="preserve"> </w:t>
      </w:r>
      <w:r w:rsidRPr="001A6C43">
        <w:rPr>
          <w:spacing w:val="-1"/>
          <w:lang w:val="fr-FR"/>
        </w:rPr>
        <w:t>qui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présente</w:t>
      </w:r>
      <w:r w:rsidRPr="001A6C43">
        <w:rPr>
          <w:spacing w:val="-2"/>
          <w:lang w:val="fr-FR"/>
        </w:rPr>
        <w:t xml:space="preserve"> </w:t>
      </w:r>
      <w:r w:rsidRPr="001A6C43">
        <w:rPr>
          <w:lang w:val="fr-FR"/>
        </w:rPr>
        <w:t>un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malaise,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-2"/>
          <w:lang w:val="fr-FR"/>
        </w:rPr>
        <w:t xml:space="preserve"> </w:t>
      </w:r>
      <w:r w:rsidRPr="001A6C43">
        <w:rPr>
          <w:spacing w:val="-1"/>
          <w:lang w:val="fr-FR"/>
        </w:rPr>
        <w:t xml:space="preserve">la </w:t>
      </w:r>
      <w:r w:rsidRPr="001A6C43">
        <w:rPr>
          <w:lang w:val="fr-FR"/>
        </w:rPr>
        <w:t>mettre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au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repos,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64"/>
          <w:w w:val="99"/>
          <w:lang w:val="fr-FR"/>
        </w:rPr>
        <w:t xml:space="preserve"> </w:t>
      </w:r>
      <w:r w:rsidRPr="001A6C43">
        <w:rPr>
          <w:lang w:val="fr-FR"/>
        </w:rPr>
        <w:t>se</w:t>
      </w:r>
      <w:r w:rsidRPr="001A6C43">
        <w:rPr>
          <w:spacing w:val="8"/>
          <w:lang w:val="fr-FR"/>
        </w:rPr>
        <w:t xml:space="preserve"> </w:t>
      </w:r>
      <w:r w:rsidRPr="001A6C43">
        <w:rPr>
          <w:spacing w:val="-1"/>
          <w:lang w:val="fr-FR"/>
        </w:rPr>
        <w:t>renseigner</w:t>
      </w:r>
      <w:r w:rsidRPr="001A6C43">
        <w:rPr>
          <w:spacing w:val="11"/>
          <w:lang w:val="fr-FR"/>
        </w:rPr>
        <w:t xml:space="preserve"> </w:t>
      </w:r>
      <w:r w:rsidRPr="001A6C43">
        <w:rPr>
          <w:lang w:val="fr-FR"/>
        </w:rPr>
        <w:t>sur</w:t>
      </w:r>
      <w:r w:rsidRPr="001A6C43">
        <w:rPr>
          <w:spacing w:val="10"/>
          <w:lang w:val="fr-FR"/>
        </w:rPr>
        <w:t xml:space="preserve"> </w:t>
      </w:r>
      <w:r w:rsidRPr="001A6C43">
        <w:rPr>
          <w:lang w:val="fr-FR"/>
        </w:rPr>
        <w:t>son</w:t>
      </w:r>
      <w:r w:rsidRPr="001A6C43">
        <w:rPr>
          <w:spacing w:val="10"/>
          <w:lang w:val="fr-FR"/>
        </w:rPr>
        <w:t xml:space="preserve"> </w:t>
      </w:r>
      <w:r w:rsidRPr="001A6C43">
        <w:rPr>
          <w:spacing w:val="-1"/>
          <w:lang w:val="fr-FR"/>
        </w:rPr>
        <w:t>état</w:t>
      </w:r>
      <w:r w:rsidRPr="001A6C43">
        <w:rPr>
          <w:spacing w:val="12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8"/>
          <w:lang w:val="fr-FR"/>
        </w:rPr>
        <w:t xml:space="preserve"> </w:t>
      </w:r>
      <w:r w:rsidRPr="001A6C43">
        <w:rPr>
          <w:lang w:val="fr-FR"/>
        </w:rPr>
        <w:t>santé,</w:t>
      </w:r>
      <w:r w:rsidRPr="001A6C43">
        <w:rPr>
          <w:spacing w:val="10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11"/>
          <w:lang w:val="fr-FR"/>
        </w:rPr>
        <w:t xml:space="preserve"> </w:t>
      </w:r>
      <w:r w:rsidRPr="001A6C43">
        <w:rPr>
          <w:spacing w:val="-1"/>
          <w:lang w:val="fr-FR"/>
        </w:rPr>
        <w:t>recourir</w:t>
      </w:r>
      <w:r w:rsidRPr="001A6C43">
        <w:rPr>
          <w:spacing w:val="11"/>
          <w:lang w:val="fr-FR"/>
        </w:rPr>
        <w:t xml:space="preserve"> </w:t>
      </w:r>
      <w:r w:rsidRPr="001A6C43">
        <w:rPr>
          <w:lang w:val="fr-FR"/>
        </w:rPr>
        <w:t>à</w:t>
      </w:r>
      <w:r w:rsidRPr="001A6C43">
        <w:rPr>
          <w:spacing w:val="8"/>
          <w:lang w:val="fr-FR"/>
        </w:rPr>
        <w:t xml:space="preserve"> </w:t>
      </w:r>
      <w:r w:rsidRPr="001A6C43">
        <w:rPr>
          <w:lang w:val="fr-FR"/>
        </w:rPr>
        <w:t>un</w:t>
      </w:r>
      <w:r w:rsidRPr="001A6C43">
        <w:rPr>
          <w:spacing w:val="11"/>
          <w:lang w:val="fr-FR"/>
        </w:rPr>
        <w:t xml:space="preserve"> </w:t>
      </w:r>
      <w:r w:rsidRPr="001A6C43">
        <w:rPr>
          <w:spacing w:val="-1"/>
          <w:lang w:val="fr-FR"/>
        </w:rPr>
        <w:t>conseil</w:t>
      </w:r>
      <w:r w:rsidRPr="001A6C43">
        <w:rPr>
          <w:spacing w:val="9"/>
          <w:lang w:val="fr-FR"/>
        </w:rPr>
        <w:t xml:space="preserve"> </w:t>
      </w:r>
      <w:r w:rsidRPr="001A6C43">
        <w:rPr>
          <w:lang w:val="fr-FR"/>
        </w:rPr>
        <w:t>médical,</w:t>
      </w:r>
      <w:r w:rsidRPr="001A6C43">
        <w:rPr>
          <w:spacing w:val="12"/>
          <w:lang w:val="fr-FR"/>
        </w:rPr>
        <w:t xml:space="preserve"> </w:t>
      </w:r>
      <w:r w:rsidRPr="001A6C43">
        <w:rPr>
          <w:lang w:val="fr-FR"/>
        </w:rPr>
        <w:t>d’appliquer</w:t>
      </w:r>
      <w:r w:rsidRPr="001A6C43">
        <w:rPr>
          <w:spacing w:val="9"/>
          <w:lang w:val="fr-FR"/>
        </w:rPr>
        <w:t xml:space="preserve"> </w:t>
      </w:r>
      <w:r w:rsidRPr="001A6C43">
        <w:rPr>
          <w:spacing w:val="-1"/>
          <w:lang w:val="fr-FR"/>
        </w:rPr>
        <w:t>les</w:t>
      </w:r>
      <w:r w:rsidRPr="001A6C43">
        <w:rPr>
          <w:spacing w:val="9"/>
          <w:lang w:val="fr-FR"/>
        </w:rPr>
        <w:t xml:space="preserve"> </w:t>
      </w:r>
      <w:r w:rsidRPr="001A6C43">
        <w:rPr>
          <w:lang w:val="fr-FR"/>
        </w:rPr>
        <w:t>consignes</w:t>
      </w:r>
      <w:r w:rsidRPr="001A6C43">
        <w:rPr>
          <w:spacing w:val="10"/>
          <w:lang w:val="fr-FR"/>
        </w:rPr>
        <w:t xml:space="preserve"> </w:t>
      </w:r>
      <w:r w:rsidRPr="001A6C43">
        <w:rPr>
          <w:lang w:val="fr-FR"/>
        </w:rPr>
        <w:t>données</w:t>
      </w:r>
      <w:r w:rsidRPr="001A6C43">
        <w:rPr>
          <w:spacing w:val="9"/>
          <w:lang w:val="fr-FR"/>
        </w:rPr>
        <w:t xml:space="preserve"> </w:t>
      </w:r>
      <w:r w:rsidRPr="001A6C43">
        <w:rPr>
          <w:lang w:val="fr-FR"/>
        </w:rPr>
        <w:t>et</w:t>
      </w:r>
      <w:r w:rsidRPr="001A6C43">
        <w:rPr>
          <w:spacing w:val="70"/>
          <w:w w:val="99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la</w:t>
      </w:r>
      <w:r w:rsidRPr="001A6C43">
        <w:rPr>
          <w:spacing w:val="-7"/>
          <w:lang w:val="fr-FR"/>
        </w:rPr>
        <w:t xml:space="preserve"> </w:t>
      </w:r>
      <w:r w:rsidRPr="001A6C43">
        <w:rPr>
          <w:spacing w:val="-1"/>
          <w:lang w:val="fr-FR"/>
        </w:rPr>
        <w:t>rassurer.</w:t>
      </w:r>
    </w:p>
    <w:p w:rsidR="001A6C43" w:rsidRPr="001A6C43" w:rsidRDefault="001A6C43" w:rsidP="001A6C43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1A6C43" w:rsidRDefault="001A6C43" w:rsidP="001A6C43">
      <w:pPr>
        <w:pStyle w:val="Titre6"/>
        <w:numPr>
          <w:ilvl w:val="0"/>
          <w:numId w:val="4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1A6C43" w:rsidRDefault="001A6C43" w:rsidP="001A6C43">
      <w:pPr>
        <w:pStyle w:val="Titre7"/>
        <w:kinsoku w:val="0"/>
        <w:overflowPunct w:val="0"/>
        <w:spacing w:line="229" w:lineRule="exact"/>
        <w:jc w:val="both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</w:p>
    <w:p w:rsidR="001A6C43" w:rsidRPr="001A6C43" w:rsidRDefault="001A6C43" w:rsidP="001A6C43">
      <w:pPr>
        <w:pStyle w:val="Corpsdetexte"/>
        <w:kinsoku w:val="0"/>
        <w:overflowPunct w:val="0"/>
        <w:spacing w:line="229" w:lineRule="exact"/>
        <w:ind w:left="1004"/>
        <w:rPr>
          <w:lang w:val="fr-FR"/>
        </w:rPr>
      </w:pPr>
      <w:r w:rsidRPr="001A6C43">
        <w:rPr>
          <w:lang w:val="fr-FR"/>
        </w:rPr>
        <w:t>La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victime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consciente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ressent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une</w:t>
      </w:r>
      <w:r w:rsidRPr="001A6C43">
        <w:rPr>
          <w:spacing w:val="-6"/>
          <w:lang w:val="fr-FR"/>
        </w:rPr>
        <w:t xml:space="preserve"> </w:t>
      </w:r>
      <w:r w:rsidRPr="001A6C43">
        <w:rPr>
          <w:spacing w:val="-1"/>
          <w:lang w:val="fr-FR"/>
        </w:rPr>
        <w:t>douleur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violente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à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la</w:t>
      </w:r>
      <w:r w:rsidRPr="001A6C43">
        <w:rPr>
          <w:spacing w:val="-7"/>
          <w:lang w:val="fr-FR"/>
        </w:rPr>
        <w:t xml:space="preserve"> </w:t>
      </w:r>
      <w:r w:rsidRPr="001A6C43">
        <w:rPr>
          <w:spacing w:val="-1"/>
          <w:lang w:val="fr-FR"/>
        </w:rPr>
        <w:t>poitrine.</w:t>
      </w:r>
    </w:p>
    <w:p w:rsidR="001A6C43" w:rsidRPr="001A6C43" w:rsidRDefault="001A6C43" w:rsidP="001A6C43">
      <w:pPr>
        <w:kinsoku w:val="0"/>
        <w:overflowPunct w:val="0"/>
        <w:spacing w:before="12" w:line="240" w:lineRule="exact"/>
        <w:rPr>
          <w:lang w:val="fr-FR"/>
        </w:rPr>
      </w:pPr>
    </w:p>
    <w:p w:rsidR="001A6C43" w:rsidRPr="001A6C43" w:rsidRDefault="001A6C43" w:rsidP="001A6C43">
      <w:pPr>
        <w:kinsoku w:val="0"/>
        <w:overflowPunct w:val="0"/>
        <w:ind w:left="860"/>
        <w:jc w:val="both"/>
        <w:rPr>
          <w:rFonts w:ascii="Arial" w:hAnsi="Arial" w:cs="Arial"/>
          <w:sz w:val="20"/>
          <w:szCs w:val="20"/>
          <w:lang w:val="fr-FR"/>
        </w:rPr>
      </w:pPr>
      <w:r w:rsidRPr="001A6C43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1A6C43">
        <w:rPr>
          <w:rFonts w:ascii="Arial" w:hAnsi="Arial" w:cs="Arial"/>
          <w:b/>
          <w:bCs/>
          <w:i/>
          <w:iCs/>
          <w:spacing w:val="-7"/>
          <w:sz w:val="20"/>
          <w:szCs w:val="20"/>
          <w:u w:val="thick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1A6C43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1A6C43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r w:rsidRPr="001A6C43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1A6C43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1A6C43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z w:val="20"/>
          <w:szCs w:val="20"/>
          <w:lang w:val="fr-FR"/>
        </w:rPr>
        <w:t>domicile</w:t>
      </w:r>
      <w:r w:rsidRPr="001A6C43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pacing w:val="-1"/>
          <w:sz w:val="20"/>
          <w:szCs w:val="20"/>
          <w:lang w:val="fr-FR"/>
        </w:rPr>
        <w:t>d’un</w:t>
      </w:r>
      <w:r w:rsidRPr="001A6C43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pacing w:val="-1"/>
          <w:sz w:val="20"/>
          <w:szCs w:val="20"/>
          <w:lang w:val="fr-FR"/>
        </w:rPr>
        <w:t>voisin.</w:t>
      </w:r>
    </w:p>
    <w:p w:rsidR="001A6C43" w:rsidRPr="001A6C43" w:rsidRDefault="001A6C43" w:rsidP="001A6C43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1A6C43" w:rsidRDefault="001A6C43" w:rsidP="001A6C43">
      <w:pPr>
        <w:pStyle w:val="Titre6"/>
        <w:numPr>
          <w:ilvl w:val="0"/>
          <w:numId w:val="4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1A6C43" w:rsidRPr="001A6C43" w:rsidRDefault="001A6C43" w:rsidP="001A6C43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1A6C43">
        <w:rPr>
          <w:u w:val="thick"/>
          <w:lang w:val="fr-FR"/>
        </w:rPr>
        <w:t>Consignes</w:t>
      </w:r>
      <w:r w:rsidRPr="001A6C43">
        <w:rPr>
          <w:spacing w:val="-6"/>
          <w:u w:val="thick"/>
          <w:lang w:val="fr-FR"/>
        </w:rPr>
        <w:t xml:space="preserve"> </w:t>
      </w:r>
      <w:r w:rsidRPr="001A6C43">
        <w:rPr>
          <w:u w:val="thick"/>
          <w:lang w:val="fr-FR"/>
        </w:rPr>
        <w:t>aux</w:t>
      </w:r>
      <w:r w:rsidRPr="001A6C43">
        <w:rPr>
          <w:spacing w:val="-7"/>
          <w:u w:val="thick"/>
          <w:lang w:val="fr-FR"/>
        </w:rPr>
        <w:t xml:space="preserve"> </w:t>
      </w:r>
      <w:r w:rsidRPr="001A6C43">
        <w:rPr>
          <w:u w:val="thick"/>
          <w:lang w:val="fr-FR"/>
        </w:rPr>
        <w:t>acteurs</w:t>
      </w:r>
      <w:r w:rsidRPr="001A6C43">
        <w:rPr>
          <w:spacing w:val="-5"/>
          <w:u w:val="thick"/>
          <w:lang w:val="fr-FR"/>
        </w:rPr>
        <w:t xml:space="preserve"> </w:t>
      </w:r>
      <w:r w:rsidRPr="001A6C43">
        <w:rPr>
          <w:u w:val="thick"/>
          <w:lang w:val="fr-FR"/>
        </w:rPr>
        <w:t>de</w:t>
      </w:r>
      <w:r w:rsidRPr="001A6C43">
        <w:rPr>
          <w:spacing w:val="-7"/>
          <w:u w:val="thick"/>
          <w:lang w:val="fr-FR"/>
        </w:rPr>
        <w:t xml:space="preserve"> </w:t>
      </w:r>
      <w:r w:rsidRPr="001A6C43">
        <w:rPr>
          <w:u w:val="thick"/>
          <w:lang w:val="fr-FR"/>
        </w:rPr>
        <w:t>la</w:t>
      </w:r>
      <w:r w:rsidRPr="001A6C43">
        <w:rPr>
          <w:spacing w:val="-6"/>
          <w:u w:val="thick"/>
          <w:lang w:val="fr-FR"/>
        </w:rPr>
        <w:t xml:space="preserve"> </w:t>
      </w:r>
      <w:r w:rsidRPr="001A6C43">
        <w:rPr>
          <w:spacing w:val="-1"/>
          <w:u w:val="thick"/>
          <w:lang w:val="fr-FR"/>
        </w:rPr>
        <w:t>scène</w:t>
      </w:r>
    </w:p>
    <w:p w:rsidR="001A6C43" w:rsidRPr="001A6C43" w:rsidRDefault="001A6C43" w:rsidP="001A6C43">
      <w:pPr>
        <w:pStyle w:val="Corpsdetexte"/>
        <w:kinsoku w:val="0"/>
        <w:overflowPunct w:val="0"/>
        <w:spacing w:before="10" w:line="250" w:lineRule="auto"/>
        <w:ind w:left="1429" w:right="207"/>
        <w:rPr>
          <w:lang w:val="fr-FR"/>
        </w:rPr>
      </w:pPr>
      <w:r w:rsidRPr="001A6C43">
        <w:rPr>
          <w:b/>
          <w:bCs/>
          <w:i/>
          <w:iCs/>
          <w:lang w:val="fr-FR"/>
        </w:rPr>
        <w:t>Victime</w:t>
      </w:r>
      <w:r w:rsidRPr="001A6C43">
        <w:rPr>
          <w:lang w:val="fr-FR"/>
        </w:rPr>
        <w:t>: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50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ans,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est</w:t>
      </w:r>
      <w:r w:rsidRPr="001A6C43">
        <w:rPr>
          <w:spacing w:val="-6"/>
          <w:lang w:val="fr-FR"/>
        </w:rPr>
        <w:t xml:space="preserve"> </w:t>
      </w:r>
      <w:r w:rsidRPr="001A6C43">
        <w:rPr>
          <w:spacing w:val="-1"/>
          <w:lang w:val="fr-FR"/>
        </w:rPr>
        <w:t>pâle,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en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sueurs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et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assise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contre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un</w:t>
      </w:r>
      <w:r w:rsidRPr="001A6C43">
        <w:rPr>
          <w:spacing w:val="-5"/>
          <w:lang w:val="fr-FR"/>
        </w:rPr>
        <w:t xml:space="preserve"> </w:t>
      </w:r>
      <w:r w:rsidRPr="001A6C43">
        <w:rPr>
          <w:spacing w:val="1"/>
          <w:lang w:val="fr-FR"/>
        </w:rPr>
        <w:t>mur.</w:t>
      </w:r>
      <w:r w:rsidRPr="001A6C43">
        <w:rPr>
          <w:lang w:val="fr-FR"/>
        </w:rPr>
        <w:t xml:space="preserve"> </w:t>
      </w:r>
      <w:r w:rsidRPr="001A6C43">
        <w:rPr>
          <w:spacing w:val="-1"/>
          <w:lang w:val="fr-FR"/>
        </w:rPr>
        <w:t>Elle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se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plaint</w:t>
      </w:r>
      <w:r w:rsidRPr="001A6C43">
        <w:rPr>
          <w:spacing w:val="-4"/>
          <w:lang w:val="fr-FR"/>
        </w:rPr>
        <w:t xml:space="preserve"> </w:t>
      </w:r>
      <w:r w:rsidRPr="001A6C43">
        <w:rPr>
          <w:spacing w:val="-1"/>
          <w:lang w:val="fr-FR"/>
        </w:rPr>
        <w:t>d’une</w:t>
      </w:r>
      <w:r w:rsidRPr="001A6C43">
        <w:rPr>
          <w:spacing w:val="-3"/>
          <w:lang w:val="fr-FR"/>
        </w:rPr>
        <w:t xml:space="preserve"> </w:t>
      </w:r>
      <w:r w:rsidRPr="001A6C43">
        <w:rPr>
          <w:spacing w:val="-1"/>
          <w:lang w:val="fr-FR"/>
        </w:rPr>
        <w:t>douleur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qui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serre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dans</w:t>
      </w:r>
      <w:r w:rsidRPr="001A6C43">
        <w:rPr>
          <w:spacing w:val="44"/>
          <w:w w:val="99"/>
          <w:lang w:val="fr-FR"/>
        </w:rPr>
        <w:t xml:space="preserve"> </w:t>
      </w:r>
      <w:r w:rsidRPr="001A6C43">
        <w:rPr>
          <w:spacing w:val="-1"/>
          <w:lang w:val="fr-FR"/>
        </w:rPr>
        <w:t>la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poitrine</w:t>
      </w:r>
      <w:r w:rsidRPr="001A6C43">
        <w:rPr>
          <w:spacing w:val="-4"/>
          <w:lang w:val="fr-FR"/>
        </w:rPr>
        <w:t xml:space="preserve"> </w:t>
      </w:r>
      <w:r w:rsidRPr="001A6C43">
        <w:rPr>
          <w:spacing w:val="-1"/>
          <w:lang w:val="fr-FR"/>
        </w:rPr>
        <w:t>depuis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15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minutes.</w:t>
      </w:r>
      <w:r w:rsidRPr="001A6C43">
        <w:rPr>
          <w:spacing w:val="-5"/>
          <w:lang w:val="fr-FR"/>
        </w:rPr>
        <w:t xml:space="preserve"> </w:t>
      </w:r>
      <w:r w:rsidRPr="001A6C43">
        <w:rPr>
          <w:spacing w:val="-1"/>
          <w:lang w:val="fr-FR"/>
        </w:rPr>
        <w:t>C’est</w:t>
      </w:r>
      <w:r w:rsidRPr="001A6C43">
        <w:rPr>
          <w:spacing w:val="-4"/>
          <w:lang w:val="fr-FR"/>
        </w:rPr>
        <w:t xml:space="preserve"> </w:t>
      </w:r>
      <w:r w:rsidRPr="001A6C43">
        <w:rPr>
          <w:spacing w:val="-1"/>
          <w:lang w:val="fr-FR"/>
        </w:rPr>
        <w:t>la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première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fois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qu’elle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présente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ce</w:t>
      </w:r>
      <w:r w:rsidRPr="001A6C43">
        <w:rPr>
          <w:spacing w:val="-4"/>
          <w:lang w:val="fr-FR"/>
        </w:rPr>
        <w:t xml:space="preserve"> </w:t>
      </w:r>
      <w:r w:rsidRPr="001A6C43">
        <w:rPr>
          <w:spacing w:val="-1"/>
          <w:lang w:val="fr-FR"/>
        </w:rPr>
        <w:t>type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douleur.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Elle</w:t>
      </w:r>
      <w:r w:rsidRPr="001A6C43">
        <w:rPr>
          <w:spacing w:val="-6"/>
          <w:lang w:val="fr-FR"/>
        </w:rPr>
        <w:t xml:space="preserve"> </w:t>
      </w:r>
      <w:r w:rsidRPr="001A6C43">
        <w:rPr>
          <w:spacing w:val="-1"/>
          <w:lang w:val="fr-FR"/>
        </w:rPr>
        <w:t>ne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prend</w:t>
      </w:r>
      <w:r w:rsidRPr="001A6C43">
        <w:rPr>
          <w:spacing w:val="46"/>
          <w:w w:val="99"/>
          <w:lang w:val="fr-FR"/>
        </w:rPr>
        <w:t xml:space="preserve"> </w:t>
      </w:r>
      <w:r w:rsidRPr="001A6C43">
        <w:rPr>
          <w:spacing w:val="-1"/>
          <w:lang w:val="fr-FR"/>
        </w:rPr>
        <w:t>pas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de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médicaments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et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n’a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jamais</w:t>
      </w:r>
      <w:r w:rsidRPr="001A6C43">
        <w:rPr>
          <w:spacing w:val="-5"/>
          <w:lang w:val="fr-FR"/>
        </w:rPr>
        <w:t xml:space="preserve"> </w:t>
      </w:r>
      <w:r w:rsidRPr="001A6C43">
        <w:rPr>
          <w:spacing w:val="-1"/>
          <w:lang w:val="fr-FR"/>
        </w:rPr>
        <w:t>été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hospitalisée.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Le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chiffon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et</w:t>
      </w:r>
      <w:r w:rsidRPr="001A6C43">
        <w:rPr>
          <w:spacing w:val="-6"/>
          <w:lang w:val="fr-FR"/>
        </w:rPr>
        <w:t xml:space="preserve"> </w:t>
      </w:r>
      <w:r w:rsidRPr="001A6C43">
        <w:rPr>
          <w:spacing w:val="-1"/>
          <w:lang w:val="fr-FR"/>
        </w:rPr>
        <w:t>le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produit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à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carreaux</w:t>
      </w:r>
      <w:r w:rsidRPr="001A6C43">
        <w:rPr>
          <w:spacing w:val="-4"/>
          <w:lang w:val="fr-FR"/>
        </w:rPr>
        <w:t xml:space="preserve"> </w:t>
      </w:r>
      <w:r w:rsidRPr="001A6C43">
        <w:rPr>
          <w:spacing w:val="-1"/>
          <w:lang w:val="fr-FR"/>
        </w:rPr>
        <w:t>sont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au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sol.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La</w:t>
      </w:r>
      <w:r w:rsidRPr="001A6C43">
        <w:rPr>
          <w:spacing w:val="36"/>
          <w:w w:val="99"/>
          <w:lang w:val="fr-FR"/>
        </w:rPr>
        <w:t xml:space="preserve"> </w:t>
      </w:r>
      <w:r w:rsidRPr="001A6C43">
        <w:rPr>
          <w:spacing w:val="-1"/>
          <w:lang w:val="fr-FR"/>
        </w:rPr>
        <w:t>position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allongée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est</w:t>
      </w:r>
      <w:r w:rsidRPr="001A6C43">
        <w:rPr>
          <w:spacing w:val="-7"/>
          <w:lang w:val="fr-FR"/>
        </w:rPr>
        <w:t xml:space="preserve"> </w:t>
      </w:r>
      <w:r w:rsidRPr="001A6C43">
        <w:rPr>
          <w:spacing w:val="-1"/>
          <w:lang w:val="fr-FR"/>
        </w:rPr>
        <w:t>celle</w:t>
      </w:r>
      <w:r w:rsidRPr="001A6C43">
        <w:rPr>
          <w:spacing w:val="-2"/>
          <w:lang w:val="fr-FR"/>
        </w:rPr>
        <w:t xml:space="preserve"> </w:t>
      </w:r>
      <w:r w:rsidRPr="001A6C43">
        <w:rPr>
          <w:spacing w:val="-1"/>
          <w:lang w:val="fr-FR"/>
        </w:rPr>
        <w:t>qui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lui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conviendra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le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mieux.</w:t>
      </w:r>
    </w:p>
    <w:p w:rsidR="001A6C43" w:rsidRPr="001A6C43" w:rsidRDefault="001A6C43" w:rsidP="001A6C43">
      <w:pPr>
        <w:kinsoku w:val="0"/>
        <w:overflowPunct w:val="0"/>
        <w:spacing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1A6C43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1A6C43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z w:val="20"/>
          <w:szCs w:val="20"/>
          <w:lang w:val="fr-FR"/>
        </w:rPr>
        <w:t>:</w:t>
      </w:r>
      <w:r w:rsidRPr="001A6C43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z w:val="20"/>
          <w:szCs w:val="20"/>
          <w:lang w:val="fr-FR"/>
        </w:rPr>
        <w:t>aucun</w:t>
      </w:r>
    </w:p>
    <w:p w:rsidR="001A6C43" w:rsidRPr="001A6C43" w:rsidRDefault="001A6C43" w:rsidP="001A6C43">
      <w:pPr>
        <w:kinsoku w:val="0"/>
        <w:overflowPunct w:val="0"/>
        <w:spacing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1A6C43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Sauveteur</w:t>
      </w:r>
      <w:r w:rsidRPr="001A6C43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z w:val="20"/>
          <w:szCs w:val="20"/>
          <w:lang w:val="fr-FR"/>
        </w:rPr>
        <w:t>:</w:t>
      </w:r>
      <w:r w:rsidRPr="001A6C43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z w:val="20"/>
          <w:szCs w:val="20"/>
          <w:lang w:val="fr-FR"/>
        </w:rPr>
        <w:t>voisin</w:t>
      </w:r>
      <w:r w:rsidRPr="001A6C43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z w:val="20"/>
          <w:szCs w:val="20"/>
          <w:lang w:val="fr-FR"/>
        </w:rPr>
        <w:t>qui</w:t>
      </w:r>
      <w:r w:rsidRPr="001A6C43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pacing w:val="-1"/>
          <w:sz w:val="20"/>
          <w:szCs w:val="20"/>
          <w:lang w:val="fr-FR"/>
        </w:rPr>
        <w:t>venait</w:t>
      </w:r>
      <w:r w:rsidRPr="001A6C43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z w:val="20"/>
          <w:szCs w:val="20"/>
          <w:lang w:val="fr-FR"/>
        </w:rPr>
        <w:t>en</w:t>
      </w:r>
      <w:r w:rsidRPr="001A6C43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spacing w:val="-1"/>
          <w:sz w:val="20"/>
          <w:szCs w:val="20"/>
          <w:lang w:val="fr-FR"/>
        </w:rPr>
        <w:t>visite.</w:t>
      </w:r>
    </w:p>
    <w:p w:rsidR="001A6C43" w:rsidRPr="001A6C43" w:rsidRDefault="001A6C43" w:rsidP="001A6C43">
      <w:pPr>
        <w:pStyle w:val="Titre7"/>
        <w:kinsoku w:val="0"/>
        <w:overflowPunct w:val="0"/>
        <w:spacing w:before="12" w:line="229" w:lineRule="exact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1A6C43">
        <w:rPr>
          <w:spacing w:val="-1"/>
          <w:u w:val="thick"/>
          <w:lang w:val="fr-FR"/>
        </w:rPr>
        <w:t>Matériel</w:t>
      </w:r>
      <w:r w:rsidRPr="001A6C43">
        <w:rPr>
          <w:spacing w:val="-20"/>
          <w:u w:val="thick"/>
          <w:lang w:val="fr-FR"/>
        </w:rPr>
        <w:t xml:space="preserve"> </w:t>
      </w:r>
      <w:r w:rsidRPr="001A6C43">
        <w:rPr>
          <w:u w:val="thick"/>
          <w:lang w:val="fr-FR"/>
        </w:rPr>
        <w:t>disponible</w:t>
      </w:r>
    </w:p>
    <w:p w:rsidR="001A6C43" w:rsidRPr="001A6C43" w:rsidRDefault="001A6C43" w:rsidP="001A6C43">
      <w:pPr>
        <w:pStyle w:val="Corpsdetexte"/>
        <w:kinsoku w:val="0"/>
        <w:overflowPunct w:val="0"/>
        <w:ind w:left="1429" w:right="4074"/>
        <w:rPr>
          <w:lang w:val="fr-FR"/>
        </w:rPr>
      </w:pPr>
      <w:r w:rsidRPr="001A6C43">
        <w:rPr>
          <w:lang w:val="fr-FR"/>
        </w:rPr>
        <w:t>Chiffon</w:t>
      </w:r>
      <w:r w:rsidRPr="001A6C43">
        <w:rPr>
          <w:spacing w:val="-8"/>
          <w:lang w:val="fr-FR"/>
        </w:rPr>
        <w:t xml:space="preserve"> </w:t>
      </w:r>
      <w:r w:rsidRPr="001A6C43">
        <w:rPr>
          <w:lang w:val="fr-FR"/>
        </w:rPr>
        <w:t>et</w:t>
      </w:r>
      <w:r w:rsidRPr="001A6C43">
        <w:rPr>
          <w:spacing w:val="-8"/>
          <w:lang w:val="fr-FR"/>
        </w:rPr>
        <w:t xml:space="preserve"> </w:t>
      </w:r>
      <w:r w:rsidRPr="001A6C43">
        <w:rPr>
          <w:lang w:val="fr-FR"/>
        </w:rPr>
        <w:t>produit</w:t>
      </w:r>
      <w:r w:rsidRPr="001A6C43">
        <w:rPr>
          <w:spacing w:val="-8"/>
          <w:lang w:val="fr-FR"/>
        </w:rPr>
        <w:t xml:space="preserve"> </w:t>
      </w:r>
      <w:r w:rsidRPr="001A6C43">
        <w:rPr>
          <w:lang w:val="fr-FR"/>
        </w:rPr>
        <w:t>à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carreaux,</w:t>
      </w:r>
      <w:r w:rsidRPr="001A6C43">
        <w:rPr>
          <w:spacing w:val="-8"/>
          <w:lang w:val="fr-FR"/>
        </w:rPr>
        <w:t xml:space="preserve"> </w:t>
      </w:r>
      <w:r w:rsidRPr="001A6C43">
        <w:rPr>
          <w:spacing w:val="-1"/>
          <w:lang w:val="fr-FR"/>
        </w:rPr>
        <w:t>téléphone,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adresse.</w:t>
      </w:r>
      <w:r w:rsidRPr="001A6C43">
        <w:rPr>
          <w:spacing w:val="32"/>
          <w:w w:val="99"/>
          <w:lang w:val="fr-FR"/>
        </w:rPr>
        <w:t xml:space="preserve"> </w:t>
      </w:r>
      <w:r w:rsidRPr="001A6C43">
        <w:rPr>
          <w:lang w:val="fr-FR"/>
        </w:rPr>
        <w:t>Maquillage</w:t>
      </w:r>
      <w:r w:rsidRPr="001A6C43">
        <w:rPr>
          <w:spacing w:val="-7"/>
          <w:lang w:val="fr-FR"/>
        </w:rPr>
        <w:t xml:space="preserve"> </w:t>
      </w:r>
      <w:r w:rsidRPr="001A6C43">
        <w:rPr>
          <w:lang w:val="fr-FR"/>
        </w:rPr>
        <w:t>:</w:t>
      </w:r>
      <w:r w:rsidRPr="001A6C43">
        <w:rPr>
          <w:spacing w:val="-5"/>
          <w:lang w:val="fr-FR"/>
        </w:rPr>
        <w:t xml:space="preserve"> </w:t>
      </w:r>
      <w:r w:rsidRPr="001A6C43">
        <w:rPr>
          <w:spacing w:val="-1"/>
          <w:lang w:val="fr-FR"/>
        </w:rPr>
        <w:t>pâleur</w:t>
      </w:r>
      <w:r w:rsidRPr="001A6C43">
        <w:rPr>
          <w:spacing w:val="-5"/>
          <w:lang w:val="fr-FR"/>
        </w:rPr>
        <w:t xml:space="preserve"> </w:t>
      </w:r>
      <w:r w:rsidRPr="001A6C43">
        <w:rPr>
          <w:lang w:val="fr-FR"/>
        </w:rPr>
        <w:t>et</w:t>
      </w:r>
      <w:r w:rsidRPr="001A6C43">
        <w:rPr>
          <w:spacing w:val="-6"/>
          <w:lang w:val="fr-FR"/>
        </w:rPr>
        <w:t xml:space="preserve"> </w:t>
      </w:r>
      <w:r w:rsidRPr="001A6C43">
        <w:rPr>
          <w:lang w:val="fr-FR"/>
        </w:rPr>
        <w:t>sueurs.</w:t>
      </w:r>
    </w:p>
    <w:p w:rsidR="001A6C43" w:rsidRPr="001A6C43" w:rsidRDefault="001A6C43" w:rsidP="001A6C43">
      <w:pPr>
        <w:pStyle w:val="Corpsdetexte"/>
        <w:kinsoku w:val="0"/>
        <w:overflowPunct w:val="0"/>
        <w:spacing w:line="229" w:lineRule="exact"/>
        <w:ind w:left="152"/>
        <w:rPr>
          <w:lang w:val="fr-FR"/>
        </w:rPr>
      </w:pPr>
      <w:r w:rsidRPr="001A6C43">
        <w:rPr>
          <w:spacing w:val="-1"/>
          <w:lang w:val="fr-FR"/>
        </w:rPr>
        <w:t>-------------------------------------------------------------------------------------------------------------------------------------------------------------</w:t>
      </w:r>
    </w:p>
    <w:p w:rsidR="001A6C43" w:rsidRPr="001A6C43" w:rsidRDefault="001A6C43" w:rsidP="001A6C43">
      <w:pPr>
        <w:kinsoku w:val="0"/>
        <w:overflowPunct w:val="0"/>
        <w:ind w:left="795" w:right="327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 w:rsidRPr="001A6C43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1A6C43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1A6C43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1A6C43">
        <w:rPr>
          <w:rFonts w:ascii="Arial" w:hAnsi="Arial" w:cs="Arial"/>
          <w:b/>
          <w:bCs/>
          <w:i/>
          <w:iCs/>
          <w:color w:val="000080"/>
          <w:spacing w:val="-2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1A6C43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 xml:space="preserve"> :</w:t>
      </w:r>
      <w:r w:rsidRPr="001A6C43">
        <w:rPr>
          <w:rFonts w:ascii="Arial" w:hAnsi="Arial" w:cs="Arial"/>
          <w:b/>
          <w:bCs/>
          <w:i/>
          <w:iCs/>
          <w:color w:val="00008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mettre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au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repos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sur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place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dans</w:t>
      </w:r>
      <w:r w:rsidRPr="001A6C43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position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elle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sent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mieux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(si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cela</w:t>
      </w:r>
      <w:r w:rsidRPr="001A6C43">
        <w:rPr>
          <w:rFonts w:ascii="Arial" w:hAnsi="Arial" w:cs="Arial"/>
          <w:i/>
          <w:iCs/>
          <w:color w:val="000000"/>
          <w:spacing w:val="60"/>
          <w:w w:val="99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n’a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pas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déjà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été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fait).Si</w:t>
      </w:r>
      <w:r w:rsidRPr="001A6C43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la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en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capacité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1A6C43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répondre,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régulateur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peut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à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parler</w:t>
      </w:r>
      <w:r w:rsidRPr="001A6C43">
        <w:rPr>
          <w:rFonts w:ascii="Arial" w:hAnsi="Arial" w:cs="Arial"/>
          <w:i/>
          <w:iCs/>
          <w:color w:val="000000"/>
          <w:spacing w:val="48"/>
          <w:w w:val="99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directement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à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1A6C43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lui</w:t>
      </w:r>
      <w:r w:rsidRPr="001A6C43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poser</w:t>
      </w:r>
      <w:r w:rsidRPr="001A6C43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des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questions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(voir</w:t>
      </w:r>
      <w:r w:rsidRPr="001A6C43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celles</w:t>
      </w:r>
      <w:r w:rsidRPr="001A6C43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du</w:t>
      </w:r>
      <w:r w:rsidRPr="001A6C43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1A6C43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PSC1…)</w:t>
      </w:r>
    </w:p>
    <w:p w:rsidR="001A6C43" w:rsidRPr="001A6C43" w:rsidRDefault="001A6C43" w:rsidP="001A6C43">
      <w:pPr>
        <w:pStyle w:val="Titre7"/>
        <w:kinsoku w:val="0"/>
        <w:overflowPunct w:val="0"/>
        <w:spacing w:before="1"/>
        <w:ind w:left="510"/>
        <w:rPr>
          <w:b w:val="0"/>
          <w:bCs w:val="0"/>
          <w:i w:val="0"/>
          <w:iCs w:val="0"/>
          <w:color w:val="000000"/>
          <w:u w:val="none"/>
          <w:lang w:val="fr-FR"/>
        </w:rPr>
      </w:pPr>
      <w:r>
        <w:rPr>
          <w:rFonts w:ascii="Wingdings" w:hAnsi="Wingdings" w:cs="Wingdings"/>
          <w:b w:val="0"/>
          <w:bCs w:val="0"/>
          <w:i w:val="0"/>
          <w:iCs w:val="0"/>
          <w:u w:val="none"/>
        </w:rPr>
        <w:t></w:t>
      </w:r>
      <w:r>
        <w:rPr>
          <w:rFonts w:ascii="Wingdings" w:hAnsi="Wingdings" w:cs="Wingdings"/>
          <w:b w:val="0"/>
          <w:bCs w:val="0"/>
          <w:i w:val="0"/>
          <w:iCs w:val="0"/>
          <w:spacing w:val="-53"/>
          <w:u w:val="none"/>
        </w:rPr>
        <w:t></w:t>
      </w:r>
      <w:r w:rsidRPr="001A6C43">
        <w:rPr>
          <w:color w:val="000080"/>
          <w:u w:val="none"/>
          <w:lang w:val="fr-FR"/>
        </w:rPr>
        <w:t>Service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r w:rsidRPr="001A6C43">
        <w:rPr>
          <w:color w:val="000080"/>
          <w:u w:val="none"/>
          <w:lang w:val="fr-FR"/>
        </w:rPr>
        <w:t>de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r w:rsidRPr="001A6C43">
        <w:rPr>
          <w:color w:val="000080"/>
          <w:u w:val="none"/>
          <w:lang w:val="fr-FR"/>
        </w:rPr>
        <w:t>secours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r w:rsidRPr="001A6C43">
        <w:rPr>
          <w:color w:val="000080"/>
          <w:u w:val="none"/>
          <w:lang w:val="fr-FR"/>
        </w:rPr>
        <w:t>éventuellement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r w:rsidRPr="001A6C43">
        <w:rPr>
          <w:color w:val="000080"/>
          <w:u w:val="none"/>
          <w:lang w:val="fr-FR"/>
        </w:rPr>
        <w:t>déclenché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r w:rsidRPr="001A6C43">
        <w:rPr>
          <w:color w:val="000080"/>
          <w:u w:val="none"/>
          <w:lang w:val="fr-FR"/>
        </w:rPr>
        <w:t>selon</w:t>
      </w:r>
      <w:r w:rsidRPr="001A6C43">
        <w:rPr>
          <w:color w:val="000080"/>
          <w:spacing w:val="-5"/>
          <w:u w:val="none"/>
          <w:lang w:val="fr-FR"/>
        </w:rPr>
        <w:t xml:space="preserve"> </w:t>
      </w:r>
      <w:r w:rsidRPr="001A6C43">
        <w:rPr>
          <w:color w:val="000080"/>
          <w:spacing w:val="-1"/>
          <w:u w:val="none"/>
          <w:lang w:val="fr-FR"/>
        </w:rPr>
        <w:t>l’état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r w:rsidRPr="001A6C43">
        <w:rPr>
          <w:color w:val="000080"/>
          <w:u w:val="none"/>
          <w:lang w:val="fr-FR"/>
        </w:rPr>
        <w:t>de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r w:rsidRPr="001A6C43">
        <w:rPr>
          <w:color w:val="000080"/>
          <w:u w:val="none"/>
          <w:lang w:val="fr-FR"/>
        </w:rPr>
        <w:t>la</w:t>
      </w:r>
      <w:r w:rsidRPr="001A6C43">
        <w:rPr>
          <w:color w:val="000080"/>
          <w:spacing w:val="-6"/>
          <w:u w:val="none"/>
          <w:lang w:val="fr-FR"/>
        </w:rPr>
        <w:t xml:space="preserve"> </w:t>
      </w:r>
      <w:proofErr w:type="gramStart"/>
      <w:r w:rsidRPr="001A6C43">
        <w:rPr>
          <w:color w:val="000080"/>
          <w:u w:val="none"/>
          <w:lang w:val="fr-FR"/>
        </w:rPr>
        <w:t xml:space="preserve">victime </w:t>
      </w:r>
      <w:r w:rsidRPr="001A6C43">
        <w:rPr>
          <w:color w:val="000000"/>
          <w:u w:val="none"/>
          <w:lang w:val="fr-FR"/>
        </w:rPr>
        <w:t>:</w:t>
      </w:r>
      <w:proofErr w:type="gramEnd"/>
      <w:r w:rsidRPr="001A6C43">
        <w:rPr>
          <w:color w:val="000000"/>
          <w:spacing w:val="-4"/>
          <w:u w:val="none"/>
          <w:lang w:val="fr-FR"/>
        </w:rPr>
        <w:t xml:space="preserve"> </w:t>
      </w:r>
      <w:r w:rsidRPr="001A6C43">
        <w:rPr>
          <w:b w:val="0"/>
          <w:bCs w:val="0"/>
          <w:color w:val="000000"/>
          <w:u w:val="none"/>
          <w:lang w:val="fr-FR"/>
        </w:rPr>
        <w:t>SMUR.</w:t>
      </w:r>
    </w:p>
    <w:p w:rsidR="001A6C43" w:rsidRPr="001A6C43" w:rsidRDefault="001A6C43" w:rsidP="001A6C43">
      <w:pPr>
        <w:pStyle w:val="Corpsdetexte"/>
        <w:kinsoku w:val="0"/>
        <w:overflowPunct w:val="0"/>
        <w:spacing w:before="48"/>
        <w:ind w:left="152"/>
        <w:rPr>
          <w:color w:val="000000"/>
          <w:lang w:val="fr-FR"/>
        </w:rPr>
      </w:pPr>
      <w:r w:rsidRPr="001A6C43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1A6C43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-----------------------------------------------------------------------------------------------------------------------------------------------------</w:t>
      </w:r>
      <w:r w:rsidRPr="001A6C43">
        <w:rPr>
          <w:color w:val="000000"/>
          <w:w w:val="95"/>
          <w:lang w:val="fr-FR"/>
        </w:rPr>
        <w:t xml:space="preserve">       </w:t>
      </w:r>
      <w:r w:rsidRPr="001A6C43">
        <w:rPr>
          <w:color w:val="000000"/>
          <w:spacing w:val="22"/>
          <w:w w:val="95"/>
          <w:lang w:val="fr-FR"/>
        </w:rPr>
        <w:t xml:space="preserve"> </w:t>
      </w:r>
      <w:r w:rsidRPr="001A6C43">
        <w:rPr>
          <w:color w:val="000000"/>
          <w:spacing w:val="-1"/>
          <w:w w:val="95"/>
          <w:lang w:val="fr-FR"/>
        </w:rPr>
        <w:t>-------</w:t>
      </w:r>
    </w:p>
    <w:p w:rsidR="001A6C43" w:rsidRPr="001A6C43" w:rsidRDefault="001A6C43" w:rsidP="001A6C43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1A6C43">
        <w:rPr>
          <w:lang w:val="fr-FR"/>
        </w:rPr>
        <w:t>A</w:t>
      </w:r>
      <w:r w:rsidRPr="001A6C43">
        <w:rPr>
          <w:spacing w:val="-3"/>
          <w:lang w:val="fr-FR"/>
        </w:rPr>
        <w:t xml:space="preserve"> </w:t>
      </w:r>
      <w:r w:rsidRPr="001A6C43">
        <w:rPr>
          <w:lang w:val="fr-FR"/>
        </w:rPr>
        <w:t>: Acquis</w:t>
      </w:r>
      <w:r w:rsidRPr="001A6C43">
        <w:rPr>
          <w:lang w:val="fr-FR"/>
        </w:rPr>
        <w:tab/>
        <w:t>B</w:t>
      </w:r>
      <w:r w:rsidRPr="001A6C43">
        <w:rPr>
          <w:spacing w:val="-2"/>
          <w:lang w:val="fr-FR"/>
        </w:rPr>
        <w:t xml:space="preserve"> </w:t>
      </w:r>
      <w:r w:rsidRPr="001A6C43">
        <w:rPr>
          <w:lang w:val="fr-FR"/>
        </w:rPr>
        <w:t>:</w:t>
      </w:r>
      <w:r w:rsidRPr="001A6C43">
        <w:rPr>
          <w:spacing w:val="1"/>
          <w:lang w:val="fr-FR"/>
        </w:rPr>
        <w:t xml:space="preserve"> </w:t>
      </w:r>
      <w:r w:rsidRPr="001A6C43">
        <w:rPr>
          <w:spacing w:val="-1"/>
          <w:lang w:val="fr-FR"/>
        </w:rPr>
        <w:t>En</w:t>
      </w:r>
      <w:r w:rsidRPr="001A6C43">
        <w:rPr>
          <w:spacing w:val="-2"/>
          <w:lang w:val="fr-FR"/>
        </w:rPr>
        <w:t xml:space="preserve"> </w:t>
      </w:r>
      <w:r w:rsidRPr="001A6C43">
        <w:rPr>
          <w:lang w:val="fr-FR"/>
        </w:rPr>
        <w:t xml:space="preserve">cours </w:t>
      </w:r>
      <w:r w:rsidRPr="001A6C43">
        <w:rPr>
          <w:spacing w:val="-1"/>
          <w:lang w:val="fr-FR"/>
        </w:rPr>
        <w:t>d’acquisition</w:t>
      </w:r>
      <w:r w:rsidRPr="001A6C43">
        <w:rPr>
          <w:spacing w:val="-1"/>
          <w:lang w:val="fr-FR"/>
        </w:rPr>
        <w:tab/>
      </w:r>
      <w:r w:rsidRPr="001A6C43">
        <w:rPr>
          <w:lang w:val="fr-FR"/>
        </w:rPr>
        <w:t>C</w:t>
      </w:r>
      <w:r w:rsidRPr="001A6C43">
        <w:rPr>
          <w:spacing w:val="-1"/>
          <w:lang w:val="fr-FR"/>
        </w:rPr>
        <w:t xml:space="preserve"> </w:t>
      </w:r>
      <w:r w:rsidRPr="001A6C43">
        <w:rPr>
          <w:lang w:val="fr-FR"/>
        </w:rPr>
        <w:t>:</w:t>
      </w:r>
      <w:r w:rsidRPr="001A6C43">
        <w:rPr>
          <w:spacing w:val="-2"/>
          <w:lang w:val="fr-FR"/>
        </w:rPr>
        <w:t xml:space="preserve"> </w:t>
      </w:r>
      <w:r w:rsidRPr="001A6C43">
        <w:rPr>
          <w:lang w:val="fr-FR"/>
        </w:rPr>
        <w:t>Non</w:t>
      </w:r>
      <w:r w:rsidRPr="001A6C43">
        <w:rPr>
          <w:spacing w:val="-1"/>
          <w:lang w:val="fr-FR"/>
        </w:rPr>
        <w:t xml:space="preserve"> </w:t>
      </w:r>
      <w:r w:rsidRPr="001A6C43">
        <w:rPr>
          <w:lang w:val="fr-FR"/>
        </w:rPr>
        <w:t>maîtrisé</w:t>
      </w:r>
      <w:r w:rsidRPr="001A6C43">
        <w:rPr>
          <w:lang w:val="fr-FR"/>
        </w:rPr>
        <w:tab/>
        <w:t>D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:</w:t>
      </w:r>
      <w:r w:rsidRPr="001A6C43">
        <w:rPr>
          <w:spacing w:val="-4"/>
          <w:lang w:val="fr-FR"/>
        </w:rPr>
        <w:t xml:space="preserve"> </w:t>
      </w:r>
      <w:r w:rsidRPr="001A6C43">
        <w:rPr>
          <w:lang w:val="fr-FR"/>
        </w:rPr>
        <w:t>Non</w:t>
      </w:r>
      <w:r w:rsidRPr="001A6C43">
        <w:rPr>
          <w:spacing w:val="-3"/>
          <w:lang w:val="fr-FR"/>
        </w:rPr>
        <w:t xml:space="preserve"> </w:t>
      </w:r>
      <w:r w:rsidRPr="001A6C43">
        <w:rPr>
          <w:spacing w:val="-1"/>
          <w:lang w:val="fr-FR"/>
        </w:rPr>
        <w:t>fait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5"/>
        <w:gridCol w:w="425"/>
        <w:gridCol w:w="427"/>
        <w:gridCol w:w="425"/>
        <w:gridCol w:w="427"/>
        <w:gridCol w:w="1558"/>
      </w:tblGrid>
      <w:tr w:rsidR="001A6C43" w:rsidTr="003A4F63">
        <w:trPr>
          <w:trHeight w:hRule="exact" w:val="331"/>
        </w:trPr>
        <w:tc>
          <w:tcPr>
            <w:tcW w:w="676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65"/>
              <w:ind w:left="102" w:right="53"/>
            </w:pPr>
            <w:r w:rsidRPr="001A6C4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1A6C4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1A6C4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1A6C4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1A6C4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1A6C43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attendue.</w:t>
            </w:r>
            <w:r w:rsidRPr="001A6C43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6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6"/>
              <w:ind w:left="227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1A6C43" w:rsidRPr="00126551" w:rsidTr="003A4F63">
        <w:trPr>
          <w:trHeight w:hRule="exact" w:val="601"/>
        </w:trPr>
        <w:tc>
          <w:tcPr>
            <w:tcW w:w="676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9"/>
              <w:ind w:left="102" w:righ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  <w:p w:rsidR="001A6C43" w:rsidRPr="001A6C43" w:rsidRDefault="001A6C43" w:rsidP="001A6C43">
            <w:pPr>
              <w:pStyle w:val="Paragraphedeliste"/>
              <w:numPr>
                <w:ilvl w:val="0"/>
                <w:numId w:val="3"/>
              </w:numPr>
              <w:tabs>
                <w:tab w:val="left" w:pos="472"/>
              </w:tabs>
              <w:kinsoku w:val="0"/>
              <w:overflowPunct w:val="0"/>
              <w:spacing w:before="55"/>
              <w:rPr>
                <w:lang w:val="fr-FR"/>
              </w:rPr>
            </w:pP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Observe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les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signes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1A6C43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écoute</w:t>
            </w:r>
            <w:r w:rsidRPr="001A6C43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1A6C43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plainte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1558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</w:tr>
      <w:tr w:rsidR="001A6C43" w:rsidTr="003A4F63">
        <w:trPr>
          <w:trHeight w:hRule="exact" w:val="295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2"/>
              <w:ind w:left="102" w:right="53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1558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</w:tr>
      <w:tr w:rsidR="001A6C43" w:rsidTr="003A4F63">
        <w:trPr>
          <w:trHeight w:hRule="exact" w:val="2698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pStyle w:val="TableParagraph"/>
              <w:kinsoku w:val="0"/>
              <w:overflowPunct w:val="0"/>
              <w:spacing w:before="42" w:line="293" w:lineRule="auto"/>
              <w:ind w:left="102" w:right="5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1A6C43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1A6C43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1A6C43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1A6C43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1A6C43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1A6C43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1A6C43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1A6C43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1A6C43">
              <w:rPr>
                <w:rFonts w:ascii="Arial" w:hAnsi="Arial" w:cs="Arial"/>
                <w:b/>
                <w:bCs/>
                <w:spacing w:val="28"/>
                <w:w w:val="99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1A6C43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1A6C43" w:rsidRPr="001A6C43" w:rsidRDefault="001A6C43" w:rsidP="001A6C43">
            <w:pPr>
              <w:pStyle w:val="Paragraphedeliste"/>
              <w:numPr>
                <w:ilvl w:val="0"/>
                <w:numId w:val="2"/>
              </w:numPr>
              <w:tabs>
                <w:tab w:val="left" w:pos="386"/>
              </w:tabs>
              <w:kinsoku w:val="0"/>
              <w:overflowPunct w:val="0"/>
              <w:spacing w:line="200" w:lineRule="exact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A6C43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met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suite</w:t>
            </w:r>
            <w:r w:rsidRPr="001A6C4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1A6C4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en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position</w:t>
            </w:r>
            <w:r w:rsidRPr="001A6C43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repos</w:t>
            </w:r>
            <w:r w:rsidRPr="001A6C43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allongée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;</w:t>
            </w:r>
          </w:p>
          <w:p w:rsidR="001A6C43" w:rsidRPr="001A6C43" w:rsidRDefault="001A6C43" w:rsidP="001A6C43">
            <w:pPr>
              <w:pStyle w:val="Paragraphedeliste"/>
              <w:numPr>
                <w:ilvl w:val="0"/>
                <w:numId w:val="2"/>
              </w:numPr>
              <w:tabs>
                <w:tab w:val="left" w:pos="386"/>
              </w:tabs>
              <w:kinsoku w:val="0"/>
              <w:overflowPunct w:val="0"/>
              <w:spacing w:before="111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Pr="001A6C43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renseigne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son</w:t>
            </w:r>
            <w:r w:rsidRPr="001A6C43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état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1A6C43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santé</w:t>
            </w:r>
            <w:r w:rsidRPr="001A6C43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habituel</w:t>
            </w:r>
            <w:r w:rsidRPr="001A6C43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:rsidR="001A6C43" w:rsidRDefault="001A6C43" w:rsidP="003A4F63">
            <w:pPr>
              <w:pStyle w:val="TableParagraph"/>
              <w:tabs>
                <w:tab w:val="left" w:pos="1386"/>
              </w:tabs>
              <w:kinsoku w:val="0"/>
              <w:overflowPunct w:val="0"/>
              <w:spacing w:before="114"/>
              <w:ind w:left="9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son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âge</w:t>
            </w:r>
            <w:proofErr w:type="spellEnd"/>
          </w:p>
          <w:p w:rsidR="001A6C43" w:rsidRDefault="001A6C43" w:rsidP="001A6C43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durée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malaise</w:t>
            </w:r>
          </w:p>
          <w:p w:rsidR="001A6C43" w:rsidRDefault="001A6C43" w:rsidP="001A6C43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est-ce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1ère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fois</w:t>
            </w:r>
            <w:proofErr w:type="spellEnd"/>
          </w:p>
          <w:p w:rsidR="001A6C43" w:rsidRDefault="001A6C43" w:rsidP="001A6C43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prend-elle</w:t>
            </w:r>
            <w:proofErr w:type="spellEnd"/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médicaments</w:t>
            </w:r>
            <w:proofErr w:type="spellEnd"/>
          </w:p>
          <w:p w:rsidR="001A6C43" w:rsidRDefault="001A6C43" w:rsidP="001A6C43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maladie</w:t>
            </w:r>
            <w:proofErr w:type="spellEnd"/>
          </w:p>
          <w:p w:rsidR="001A6C43" w:rsidRDefault="001A6C43" w:rsidP="001A6C43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 w:line="230" w:lineRule="exact"/>
            </w:pPr>
            <w:r>
              <w:rPr>
                <w:rFonts w:ascii="Arial" w:hAnsi="Arial" w:cs="Arial"/>
                <w:sz w:val="20"/>
                <w:szCs w:val="20"/>
              </w:rPr>
              <w:t>hospitalisation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traumatismes</w:t>
            </w:r>
            <w:proofErr w:type="spellEnd"/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récents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1558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</w:tr>
      <w:tr w:rsidR="001A6C43" w:rsidTr="003A4F63">
        <w:trPr>
          <w:trHeight w:hRule="exact" w:val="295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>
            <w:pPr>
              <w:pStyle w:val="TableParagraph"/>
              <w:kinsoku w:val="0"/>
              <w:overflowPunct w:val="0"/>
              <w:spacing w:before="42"/>
              <w:ind w:left="102" w:right="53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médicalisés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  <w:tc>
          <w:tcPr>
            <w:tcW w:w="1558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</w:tr>
      <w:tr w:rsidR="001A6C43" w:rsidRPr="00126551" w:rsidTr="003A4F63">
        <w:trPr>
          <w:trHeight w:hRule="exact" w:val="295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pStyle w:val="TableParagraph"/>
              <w:kinsoku w:val="0"/>
              <w:overflowPunct w:val="0"/>
              <w:spacing w:before="42"/>
              <w:ind w:left="102" w:right="53"/>
              <w:rPr>
                <w:lang w:val="fr-FR"/>
              </w:rPr>
            </w:pPr>
            <w:r w:rsidRPr="001A6C43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1A6C4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1A6C43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1A6C43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1A6C43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1A6C4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1A6C4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1A6C43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1A6C43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A6C43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  <w:tc>
          <w:tcPr>
            <w:tcW w:w="1558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Pr="001A6C43" w:rsidRDefault="001A6C43" w:rsidP="003A4F63">
            <w:pPr>
              <w:rPr>
                <w:lang w:val="fr-FR"/>
              </w:rPr>
            </w:pPr>
          </w:p>
        </w:tc>
      </w:tr>
      <w:tr w:rsidR="001A6C43" w:rsidTr="003A4F63">
        <w:trPr>
          <w:trHeight w:hRule="exact" w:val="612"/>
        </w:trPr>
        <w:tc>
          <w:tcPr>
            <w:tcW w:w="6765" w:type="dxa"/>
            <w:tcBorders>
              <w:top w:val="single" w:sz="4" w:space="0" w:color="000000"/>
              <w:left w:val="single" w:sz="26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A6C43" w:rsidRPr="001A6C43" w:rsidRDefault="001A6C43" w:rsidP="003A4F63">
            <w:pPr>
              <w:pStyle w:val="TableParagraph"/>
              <w:kinsoku w:val="0"/>
              <w:overflowPunct w:val="0"/>
              <w:spacing w:before="14" w:line="220" w:lineRule="exact"/>
              <w:rPr>
                <w:sz w:val="22"/>
                <w:szCs w:val="22"/>
                <w:lang w:val="fr-FR"/>
              </w:rPr>
            </w:pPr>
          </w:p>
          <w:p w:rsidR="001A6C43" w:rsidRDefault="001A6C43" w:rsidP="003A4F63">
            <w:pPr>
              <w:pStyle w:val="TableParagraph"/>
              <w:kinsoku w:val="0"/>
              <w:overflowPunct w:val="0"/>
              <w:ind w:left="36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A6C43" w:rsidRDefault="001A6C43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A6C43" w:rsidRDefault="001A6C43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D5E2BB"/>
            </w:tcBorders>
            <w:shd w:val="clear" w:color="auto" w:fill="D5E2BB"/>
          </w:tcPr>
          <w:p w:rsidR="001A6C43" w:rsidRDefault="001A6C43" w:rsidP="003A4F63"/>
        </w:tc>
        <w:tc>
          <w:tcPr>
            <w:tcW w:w="1558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43" w:rsidRDefault="001A6C43" w:rsidP="003A4F63"/>
        </w:tc>
      </w:tr>
    </w:tbl>
    <w:p w:rsidR="001A6C43" w:rsidRDefault="001A6C43" w:rsidP="001A6C43">
      <w:pPr>
        <w:pStyle w:val="Corpsdetexte"/>
        <w:kinsoku w:val="0"/>
        <w:overflowPunct w:val="0"/>
        <w:spacing w:before="1"/>
        <w:ind w:left="3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1210310</wp:posOffset>
                </wp:positionV>
                <wp:extent cx="6697980" cy="12700"/>
                <wp:effectExtent l="27305" t="22860" r="27940" b="1206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95.3pt,568.55pt,95.3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8"/>
        </w:rPr>
        <w:t xml:space="preserve"> </w:t>
      </w:r>
      <w:r>
        <w:t>:</w:t>
      </w:r>
      <w:proofErr w:type="gramEnd"/>
    </w:p>
    <w:p w:rsidR="009A207D" w:rsidRDefault="009A207D"/>
    <w:sectPr w:rsidR="009A207D" w:rsidSect="001A6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8"/>
    <w:multiLevelType w:val="multilevel"/>
    <w:tmpl w:val="000008CB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49"/>
    <w:multiLevelType w:val="multilevel"/>
    <w:tmpl w:val="000008CC"/>
    <w:lvl w:ilvl="0">
      <w:numFmt w:val="bullet"/>
      <w:lvlText w:val=""/>
      <w:lvlJc w:val="left"/>
      <w:pPr>
        <w:ind w:left="471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9" w:hanging="360"/>
      </w:pPr>
    </w:lvl>
    <w:lvl w:ilvl="2">
      <w:numFmt w:val="bullet"/>
      <w:lvlText w:val="•"/>
      <w:lvlJc w:val="left"/>
      <w:pPr>
        <w:ind w:left="1728" w:hanging="360"/>
      </w:pPr>
    </w:lvl>
    <w:lvl w:ilvl="3">
      <w:numFmt w:val="bullet"/>
      <w:lvlText w:val="•"/>
      <w:lvlJc w:val="left"/>
      <w:pPr>
        <w:ind w:left="2356" w:hanging="360"/>
      </w:pPr>
    </w:lvl>
    <w:lvl w:ilvl="4">
      <w:numFmt w:val="bullet"/>
      <w:lvlText w:val="•"/>
      <w:lvlJc w:val="left"/>
      <w:pPr>
        <w:ind w:left="2984" w:hanging="360"/>
      </w:pPr>
    </w:lvl>
    <w:lvl w:ilvl="5">
      <w:numFmt w:val="bullet"/>
      <w:lvlText w:val="•"/>
      <w:lvlJc w:val="left"/>
      <w:pPr>
        <w:ind w:left="3612" w:hanging="360"/>
      </w:pPr>
    </w:lvl>
    <w:lvl w:ilvl="6">
      <w:numFmt w:val="bullet"/>
      <w:lvlText w:val="•"/>
      <w:lvlJc w:val="left"/>
      <w:pPr>
        <w:ind w:left="4240" w:hanging="360"/>
      </w:pPr>
    </w:lvl>
    <w:lvl w:ilvl="7">
      <w:numFmt w:val="bullet"/>
      <w:lvlText w:val="•"/>
      <w:lvlJc w:val="left"/>
      <w:pPr>
        <w:ind w:left="4868" w:hanging="360"/>
      </w:pPr>
    </w:lvl>
    <w:lvl w:ilvl="8">
      <w:numFmt w:val="bullet"/>
      <w:lvlText w:val="•"/>
      <w:lvlJc w:val="left"/>
      <w:pPr>
        <w:ind w:left="5496" w:hanging="360"/>
      </w:pPr>
    </w:lvl>
  </w:abstractNum>
  <w:abstractNum w:abstractNumId="2">
    <w:nsid w:val="0000044A"/>
    <w:multiLevelType w:val="multilevel"/>
    <w:tmpl w:val="000008CD"/>
    <w:lvl w:ilvl="0">
      <w:numFmt w:val="bullet"/>
      <w:lvlText w:val=""/>
      <w:lvlJc w:val="left"/>
      <w:pPr>
        <w:ind w:left="385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86" w:hanging="284"/>
      </w:pPr>
    </w:lvl>
    <w:lvl w:ilvl="2">
      <w:numFmt w:val="bullet"/>
      <w:lvlText w:val="•"/>
      <w:lvlJc w:val="left"/>
      <w:pPr>
        <w:ind w:left="1982" w:hanging="284"/>
      </w:pPr>
    </w:lvl>
    <w:lvl w:ilvl="3">
      <w:numFmt w:val="bullet"/>
      <w:lvlText w:val="•"/>
      <w:lvlJc w:val="left"/>
      <w:pPr>
        <w:ind w:left="2578" w:hanging="284"/>
      </w:pPr>
    </w:lvl>
    <w:lvl w:ilvl="4">
      <w:numFmt w:val="bullet"/>
      <w:lvlText w:val="•"/>
      <w:lvlJc w:val="left"/>
      <w:pPr>
        <w:ind w:left="3175" w:hanging="284"/>
      </w:pPr>
    </w:lvl>
    <w:lvl w:ilvl="5">
      <w:numFmt w:val="bullet"/>
      <w:lvlText w:val="•"/>
      <w:lvlJc w:val="left"/>
      <w:pPr>
        <w:ind w:left="3771" w:hanging="284"/>
      </w:pPr>
    </w:lvl>
    <w:lvl w:ilvl="6">
      <w:numFmt w:val="bullet"/>
      <w:lvlText w:val="•"/>
      <w:lvlJc w:val="left"/>
      <w:pPr>
        <w:ind w:left="4367" w:hanging="284"/>
      </w:pPr>
    </w:lvl>
    <w:lvl w:ilvl="7">
      <w:numFmt w:val="bullet"/>
      <w:lvlText w:val="•"/>
      <w:lvlJc w:val="left"/>
      <w:pPr>
        <w:ind w:left="4964" w:hanging="284"/>
      </w:pPr>
    </w:lvl>
    <w:lvl w:ilvl="8">
      <w:numFmt w:val="bullet"/>
      <w:lvlText w:val="•"/>
      <w:lvlJc w:val="left"/>
      <w:pPr>
        <w:ind w:left="5560" w:hanging="284"/>
      </w:pPr>
    </w:lvl>
  </w:abstractNum>
  <w:abstractNum w:abstractNumId="3">
    <w:nsid w:val="0000044B"/>
    <w:multiLevelType w:val="multilevel"/>
    <w:tmpl w:val="000008CE"/>
    <w:lvl w:ilvl="0">
      <w:numFmt w:val="bullet"/>
      <w:lvlText w:val="-"/>
      <w:lvlJc w:val="left"/>
      <w:pPr>
        <w:ind w:left="1347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88" w:hanging="360"/>
      </w:pPr>
    </w:lvl>
    <w:lvl w:ilvl="2">
      <w:numFmt w:val="bullet"/>
      <w:lvlText w:val="•"/>
      <w:lvlJc w:val="left"/>
      <w:pPr>
        <w:ind w:left="2428" w:hanging="360"/>
      </w:pPr>
    </w:lvl>
    <w:lvl w:ilvl="3">
      <w:numFmt w:val="bullet"/>
      <w:lvlText w:val="•"/>
      <w:lvlJc w:val="left"/>
      <w:pPr>
        <w:ind w:left="2969" w:hanging="360"/>
      </w:pPr>
    </w:lvl>
    <w:lvl w:ilvl="4">
      <w:numFmt w:val="bullet"/>
      <w:lvlText w:val="•"/>
      <w:lvlJc w:val="left"/>
      <w:pPr>
        <w:ind w:left="3509" w:hanging="360"/>
      </w:pPr>
    </w:lvl>
    <w:lvl w:ilvl="5">
      <w:numFmt w:val="bullet"/>
      <w:lvlText w:val="•"/>
      <w:lvlJc w:val="left"/>
      <w:pPr>
        <w:ind w:left="4050" w:hanging="360"/>
      </w:pPr>
    </w:lvl>
    <w:lvl w:ilvl="6">
      <w:numFmt w:val="bullet"/>
      <w:lvlText w:val="•"/>
      <w:lvlJc w:val="left"/>
      <w:pPr>
        <w:ind w:left="4590" w:hanging="360"/>
      </w:pPr>
    </w:lvl>
    <w:lvl w:ilvl="7">
      <w:numFmt w:val="bullet"/>
      <w:lvlText w:val="•"/>
      <w:lvlJc w:val="left"/>
      <w:pPr>
        <w:ind w:left="5131" w:hanging="360"/>
      </w:pPr>
    </w:lvl>
    <w:lvl w:ilvl="8">
      <w:numFmt w:val="bullet"/>
      <w:lvlText w:val="•"/>
      <w:lvlJc w:val="left"/>
      <w:pPr>
        <w:ind w:left="5672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43"/>
    <w:rsid w:val="00126551"/>
    <w:rsid w:val="001A6C43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1A6C43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1A6C43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1A6C43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1A6C43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1A6C43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A6C43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1A6C43"/>
  </w:style>
  <w:style w:type="paragraph" w:customStyle="1" w:styleId="TableParagraph">
    <w:name w:val="Table Paragraph"/>
    <w:basedOn w:val="Normal"/>
    <w:uiPriority w:val="1"/>
    <w:qFormat/>
    <w:rsid w:val="001A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1A6C43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1A6C43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1A6C43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1A6C43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1A6C43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A6C43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1A6C43"/>
  </w:style>
  <w:style w:type="paragraph" w:customStyle="1" w:styleId="TableParagraph">
    <w:name w:val="Table Paragraph"/>
    <w:basedOn w:val="Normal"/>
    <w:uiPriority w:val="1"/>
    <w:qFormat/>
    <w:rsid w:val="001A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2013-09-27T05:58:00Z</dcterms:created>
  <dcterms:modified xsi:type="dcterms:W3CDTF">2013-09-29T01:40:00Z</dcterms:modified>
</cp:coreProperties>
</file>