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1C" w:rsidRPr="008C7E1C" w:rsidRDefault="008C7E1C" w:rsidP="008C7E1C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JsWRLUAAwAAlQ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8C7E1C">
        <w:rPr>
          <w:lang w:val="fr-FR"/>
        </w:rPr>
        <w:t>Date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:……/……/……</w:t>
      </w:r>
      <w:r w:rsidRPr="008C7E1C">
        <w:rPr>
          <w:lang w:val="fr-FR"/>
        </w:rPr>
        <w:tab/>
        <w:t>Nom</w:t>
      </w:r>
      <w:r w:rsidRPr="008C7E1C">
        <w:rPr>
          <w:spacing w:val="-9"/>
          <w:lang w:val="fr-FR"/>
        </w:rPr>
        <w:t xml:space="preserve"> </w:t>
      </w:r>
      <w:r w:rsidRPr="008C7E1C">
        <w:rPr>
          <w:lang w:val="fr-FR"/>
        </w:rPr>
        <w:t>et</w:t>
      </w:r>
      <w:r w:rsidRPr="008C7E1C">
        <w:rPr>
          <w:spacing w:val="-8"/>
          <w:lang w:val="fr-FR"/>
        </w:rPr>
        <w:t xml:space="preserve"> </w:t>
      </w:r>
      <w:r w:rsidRPr="008C7E1C">
        <w:rPr>
          <w:lang w:val="fr-FR"/>
        </w:rPr>
        <w:t>Prénom</w:t>
      </w:r>
      <w:r w:rsidRPr="008C7E1C">
        <w:rPr>
          <w:spacing w:val="-7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7"/>
          <w:lang w:val="fr-FR"/>
        </w:rPr>
        <w:t xml:space="preserve"> </w:t>
      </w:r>
      <w:r w:rsidRPr="008C7E1C">
        <w:rPr>
          <w:lang w:val="fr-FR"/>
        </w:rPr>
        <w:t>l’apprenant</w:t>
      </w:r>
      <w:r w:rsidRPr="008C7E1C">
        <w:rPr>
          <w:spacing w:val="-7"/>
          <w:lang w:val="fr-FR"/>
        </w:rPr>
        <w:t xml:space="preserve"> </w:t>
      </w:r>
      <w:r w:rsidRPr="008C7E1C">
        <w:rPr>
          <w:lang w:val="fr-FR"/>
        </w:rPr>
        <w:t>:……………………….</w:t>
      </w:r>
      <w:r w:rsidRPr="008C7E1C">
        <w:rPr>
          <w:spacing w:val="11"/>
          <w:lang w:val="fr-FR"/>
        </w:rPr>
        <w:t xml:space="preserve"> </w:t>
      </w:r>
      <w:r w:rsidRPr="008C7E1C">
        <w:rPr>
          <w:lang w:val="fr-FR"/>
        </w:rPr>
        <w:t>Nom</w:t>
      </w:r>
      <w:r w:rsidRPr="008C7E1C">
        <w:rPr>
          <w:spacing w:val="-9"/>
          <w:lang w:val="fr-FR"/>
        </w:rPr>
        <w:t xml:space="preserve"> </w:t>
      </w:r>
      <w:r w:rsidRPr="008C7E1C">
        <w:rPr>
          <w:lang w:val="fr-FR"/>
        </w:rPr>
        <w:t>du</w:t>
      </w:r>
      <w:r w:rsidRPr="008C7E1C">
        <w:rPr>
          <w:spacing w:val="-8"/>
          <w:lang w:val="fr-FR"/>
        </w:rPr>
        <w:t xml:space="preserve"> </w:t>
      </w:r>
      <w:r w:rsidRPr="008C7E1C">
        <w:rPr>
          <w:spacing w:val="-1"/>
          <w:lang w:val="fr-FR"/>
        </w:rPr>
        <w:t>formateur</w:t>
      </w:r>
      <w:r w:rsidRPr="008C7E1C">
        <w:rPr>
          <w:spacing w:val="-5"/>
          <w:lang w:val="fr-FR"/>
        </w:rPr>
        <w:t xml:space="preserve"> </w:t>
      </w:r>
      <w:bookmarkStart w:id="0" w:name="_GoBack"/>
      <w:bookmarkEnd w:id="0"/>
      <w:r w:rsidRPr="008C7E1C">
        <w:rPr>
          <w:lang w:val="fr-FR"/>
        </w:rPr>
        <w:t>………………...</w:t>
      </w:r>
    </w:p>
    <w:p w:rsidR="008C7E1C" w:rsidRPr="008C7E1C" w:rsidRDefault="008C7E1C" w:rsidP="008C7E1C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8C7E1C" w:rsidRPr="008C7E1C" w:rsidRDefault="008C7E1C" w:rsidP="008C7E1C">
      <w:pPr>
        <w:tabs>
          <w:tab w:val="left" w:pos="5109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" o:allowincell="f" fillcolor="silver" stroked="f">
                <v:path arrowok="t"/>
                <w10:wrap anchorx="page"/>
              </v:rect>
            </w:pict>
          </mc:Fallback>
        </mc:AlternateContent>
      </w:r>
      <w:r w:rsidRPr="008C7E1C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8C7E1C">
        <w:rPr>
          <w:rFonts w:ascii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sz w:val="20"/>
          <w:szCs w:val="20"/>
          <w:lang w:val="fr-FR"/>
        </w:rPr>
        <w:t>n°8.2</w:t>
      </w:r>
      <w:r w:rsidRPr="008C7E1C">
        <w:rPr>
          <w:rFonts w:ascii="Arial" w:hAnsi="Arial" w:cs="Arial"/>
          <w:b/>
          <w:bCs/>
          <w:sz w:val="20"/>
          <w:szCs w:val="20"/>
          <w:lang w:val="fr-FR"/>
        </w:rPr>
        <w:tab/>
        <w:t>MALAISES</w:t>
      </w:r>
    </w:p>
    <w:p w:rsidR="008C7E1C" w:rsidRPr="008C7E1C" w:rsidRDefault="008C7E1C" w:rsidP="008C7E1C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8C7E1C" w:rsidRPr="008C7E1C" w:rsidRDefault="008C7E1C" w:rsidP="008C7E1C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8C7E1C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8C7E1C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8C7E1C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8C7E1C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8C7E1C" w:rsidRPr="008C7E1C" w:rsidRDefault="008C7E1C" w:rsidP="008C7E1C">
      <w:pPr>
        <w:pStyle w:val="Corpsdetexte"/>
        <w:kinsoku w:val="0"/>
        <w:overflowPunct w:val="0"/>
        <w:spacing w:before="3"/>
        <w:ind w:left="860" w:right="216"/>
        <w:jc w:val="both"/>
        <w:rPr>
          <w:lang w:val="fr-FR"/>
        </w:rPr>
      </w:pPr>
      <w:r w:rsidRPr="008C7E1C">
        <w:rPr>
          <w:spacing w:val="-1"/>
          <w:lang w:val="fr-FR"/>
        </w:rPr>
        <w:t>L’apprenant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devra</w:t>
      </w:r>
      <w:r w:rsidRPr="008C7E1C">
        <w:rPr>
          <w:spacing w:val="-2"/>
          <w:lang w:val="fr-FR"/>
        </w:rPr>
        <w:t xml:space="preserve"> </w:t>
      </w:r>
      <w:r w:rsidRPr="008C7E1C">
        <w:rPr>
          <w:lang w:val="fr-FR"/>
        </w:rPr>
        <w:t>être</w:t>
      </w:r>
      <w:r w:rsidRPr="008C7E1C">
        <w:rPr>
          <w:spacing w:val="-3"/>
          <w:lang w:val="fr-FR"/>
        </w:rPr>
        <w:t xml:space="preserve"> </w:t>
      </w:r>
      <w:r w:rsidRPr="008C7E1C">
        <w:rPr>
          <w:lang w:val="fr-FR"/>
        </w:rPr>
        <w:t>capable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2"/>
          <w:lang w:val="fr-FR"/>
        </w:rPr>
        <w:t xml:space="preserve"> </w:t>
      </w:r>
      <w:r w:rsidRPr="008C7E1C">
        <w:rPr>
          <w:spacing w:val="-1"/>
          <w:lang w:val="fr-FR"/>
        </w:rPr>
        <w:t>reconnaître</w:t>
      </w:r>
      <w:r w:rsidRPr="008C7E1C">
        <w:rPr>
          <w:spacing w:val="-2"/>
          <w:lang w:val="fr-FR"/>
        </w:rPr>
        <w:t xml:space="preserve"> </w:t>
      </w:r>
      <w:r w:rsidRPr="008C7E1C">
        <w:rPr>
          <w:spacing w:val="-1"/>
          <w:lang w:val="fr-FR"/>
        </w:rPr>
        <w:t xml:space="preserve">une </w:t>
      </w:r>
      <w:r w:rsidRPr="008C7E1C">
        <w:rPr>
          <w:lang w:val="fr-FR"/>
        </w:rPr>
        <w:t>victime</w:t>
      </w:r>
      <w:r w:rsidRPr="008C7E1C">
        <w:rPr>
          <w:spacing w:val="-4"/>
          <w:lang w:val="fr-FR"/>
        </w:rPr>
        <w:t xml:space="preserve"> </w:t>
      </w:r>
      <w:r w:rsidRPr="008C7E1C">
        <w:rPr>
          <w:spacing w:val="-1"/>
          <w:lang w:val="fr-FR"/>
        </w:rPr>
        <w:t>qui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présente</w:t>
      </w:r>
      <w:r w:rsidRPr="008C7E1C">
        <w:rPr>
          <w:spacing w:val="-2"/>
          <w:lang w:val="fr-FR"/>
        </w:rPr>
        <w:t xml:space="preserve"> </w:t>
      </w:r>
      <w:r w:rsidRPr="008C7E1C">
        <w:rPr>
          <w:lang w:val="fr-FR"/>
        </w:rPr>
        <w:t>un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malaise,</w:t>
      </w:r>
      <w:r w:rsidRPr="008C7E1C">
        <w:rPr>
          <w:spacing w:val="-3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2"/>
          <w:lang w:val="fr-FR"/>
        </w:rPr>
        <w:t xml:space="preserve"> </w:t>
      </w:r>
      <w:r w:rsidRPr="008C7E1C">
        <w:rPr>
          <w:spacing w:val="-1"/>
          <w:lang w:val="fr-FR"/>
        </w:rPr>
        <w:t>la</w:t>
      </w:r>
      <w:r w:rsidRPr="008C7E1C">
        <w:rPr>
          <w:spacing w:val="-2"/>
          <w:lang w:val="fr-FR"/>
        </w:rPr>
        <w:t xml:space="preserve"> </w:t>
      </w:r>
      <w:r w:rsidRPr="008C7E1C">
        <w:rPr>
          <w:lang w:val="fr-FR"/>
        </w:rPr>
        <w:t>mettre</w:t>
      </w:r>
      <w:r w:rsidRPr="008C7E1C">
        <w:rPr>
          <w:spacing w:val="-3"/>
          <w:lang w:val="fr-FR"/>
        </w:rPr>
        <w:t xml:space="preserve"> </w:t>
      </w:r>
      <w:r w:rsidRPr="008C7E1C">
        <w:rPr>
          <w:lang w:val="fr-FR"/>
        </w:rPr>
        <w:t>au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repos,</w:t>
      </w:r>
      <w:r w:rsidRPr="008C7E1C">
        <w:rPr>
          <w:spacing w:val="-3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56"/>
          <w:w w:val="99"/>
          <w:lang w:val="fr-FR"/>
        </w:rPr>
        <w:t xml:space="preserve"> </w:t>
      </w:r>
      <w:r w:rsidRPr="008C7E1C">
        <w:rPr>
          <w:lang w:val="fr-FR"/>
        </w:rPr>
        <w:t>se</w:t>
      </w:r>
      <w:r w:rsidRPr="008C7E1C">
        <w:rPr>
          <w:spacing w:val="8"/>
          <w:lang w:val="fr-FR"/>
        </w:rPr>
        <w:t xml:space="preserve"> </w:t>
      </w:r>
      <w:r w:rsidRPr="008C7E1C">
        <w:rPr>
          <w:spacing w:val="-1"/>
          <w:lang w:val="fr-FR"/>
        </w:rPr>
        <w:t>renseigner</w:t>
      </w:r>
      <w:r w:rsidRPr="008C7E1C">
        <w:rPr>
          <w:spacing w:val="11"/>
          <w:lang w:val="fr-FR"/>
        </w:rPr>
        <w:t xml:space="preserve"> </w:t>
      </w:r>
      <w:r w:rsidRPr="008C7E1C">
        <w:rPr>
          <w:lang w:val="fr-FR"/>
        </w:rPr>
        <w:t>sur</w:t>
      </w:r>
      <w:r w:rsidRPr="008C7E1C">
        <w:rPr>
          <w:spacing w:val="10"/>
          <w:lang w:val="fr-FR"/>
        </w:rPr>
        <w:t xml:space="preserve"> </w:t>
      </w:r>
      <w:r w:rsidRPr="008C7E1C">
        <w:rPr>
          <w:lang w:val="fr-FR"/>
        </w:rPr>
        <w:t>son</w:t>
      </w:r>
      <w:r w:rsidRPr="008C7E1C">
        <w:rPr>
          <w:spacing w:val="10"/>
          <w:lang w:val="fr-FR"/>
        </w:rPr>
        <w:t xml:space="preserve"> </w:t>
      </w:r>
      <w:r w:rsidRPr="008C7E1C">
        <w:rPr>
          <w:spacing w:val="-1"/>
          <w:lang w:val="fr-FR"/>
        </w:rPr>
        <w:t>état</w:t>
      </w:r>
      <w:r w:rsidRPr="008C7E1C">
        <w:rPr>
          <w:spacing w:val="12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8"/>
          <w:lang w:val="fr-FR"/>
        </w:rPr>
        <w:t xml:space="preserve"> </w:t>
      </w:r>
      <w:r w:rsidRPr="008C7E1C">
        <w:rPr>
          <w:lang w:val="fr-FR"/>
        </w:rPr>
        <w:t>santé,</w:t>
      </w:r>
      <w:r w:rsidRPr="008C7E1C">
        <w:rPr>
          <w:spacing w:val="10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11"/>
          <w:lang w:val="fr-FR"/>
        </w:rPr>
        <w:t xml:space="preserve"> </w:t>
      </w:r>
      <w:r w:rsidRPr="008C7E1C">
        <w:rPr>
          <w:spacing w:val="-1"/>
          <w:lang w:val="fr-FR"/>
        </w:rPr>
        <w:t>recourir</w:t>
      </w:r>
      <w:r w:rsidRPr="008C7E1C">
        <w:rPr>
          <w:spacing w:val="11"/>
          <w:lang w:val="fr-FR"/>
        </w:rPr>
        <w:t xml:space="preserve"> </w:t>
      </w:r>
      <w:r w:rsidRPr="008C7E1C">
        <w:rPr>
          <w:lang w:val="fr-FR"/>
        </w:rPr>
        <w:t>à</w:t>
      </w:r>
      <w:r w:rsidRPr="008C7E1C">
        <w:rPr>
          <w:spacing w:val="9"/>
          <w:lang w:val="fr-FR"/>
        </w:rPr>
        <w:t xml:space="preserve"> </w:t>
      </w:r>
      <w:r w:rsidRPr="008C7E1C">
        <w:rPr>
          <w:lang w:val="fr-FR"/>
        </w:rPr>
        <w:t>un</w:t>
      </w:r>
      <w:r w:rsidRPr="008C7E1C">
        <w:rPr>
          <w:spacing w:val="10"/>
          <w:lang w:val="fr-FR"/>
        </w:rPr>
        <w:t xml:space="preserve"> </w:t>
      </w:r>
      <w:r w:rsidRPr="008C7E1C">
        <w:rPr>
          <w:spacing w:val="-1"/>
          <w:lang w:val="fr-FR"/>
        </w:rPr>
        <w:t>conseil</w:t>
      </w:r>
      <w:r w:rsidRPr="008C7E1C">
        <w:rPr>
          <w:spacing w:val="9"/>
          <w:lang w:val="fr-FR"/>
        </w:rPr>
        <w:t xml:space="preserve"> </w:t>
      </w:r>
      <w:r w:rsidRPr="008C7E1C">
        <w:rPr>
          <w:lang w:val="fr-FR"/>
        </w:rPr>
        <w:t>médical,</w:t>
      </w:r>
      <w:r w:rsidRPr="008C7E1C">
        <w:rPr>
          <w:spacing w:val="12"/>
          <w:lang w:val="fr-FR"/>
        </w:rPr>
        <w:t xml:space="preserve"> </w:t>
      </w:r>
      <w:r w:rsidRPr="008C7E1C">
        <w:rPr>
          <w:lang w:val="fr-FR"/>
        </w:rPr>
        <w:t>d’appliquer</w:t>
      </w:r>
      <w:r w:rsidRPr="008C7E1C">
        <w:rPr>
          <w:spacing w:val="9"/>
          <w:lang w:val="fr-FR"/>
        </w:rPr>
        <w:t xml:space="preserve"> </w:t>
      </w:r>
      <w:r w:rsidRPr="008C7E1C">
        <w:rPr>
          <w:spacing w:val="-1"/>
          <w:lang w:val="fr-FR"/>
        </w:rPr>
        <w:t>les</w:t>
      </w:r>
      <w:r w:rsidRPr="008C7E1C">
        <w:rPr>
          <w:spacing w:val="10"/>
          <w:lang w:val="fr-FR"/>
        </w:rPr>
        <w:t xml:space="preserve"> </w:t>
      </w:r>
      <w:r w:rsidRPr="008C7E1C">
        <w:rPr>
          <w:lang w:val="fr-FR"/>
        </w:rPr>
        <w:t>consignes</w:t>
      </w:r>
      <w:r w:rsidRPr="008C7E1C">
        <w:rPr>
          <w:spacing w:val="9"/>
          <w:lang w:val="fr-FR"/>
        </w:rPr>
        <w:t xml:space="preserve"> </w:t>
      </w:r>
      <w:r w:rsidRPr="008C7E1C">
        <w:rPr>
          <w:lang w:val="fr-FR"/>
        </w:rPr>
        <w:t>données</w:t>
      </w:r>
      <w:r w:rsidRPr="008C7E1C">
        <w:rPr>
          <w:spacing w:val="9"/>
          <w:lang w:val="fr-FR"/>
        </w:rPr>
        <w:t xml:space="preserve"> </w:t>
      </w:r>
      <w:r w:rsidRPr="008C7E1C">
        <w:rPr>
          <w:lang w:val="fr-FR"/>
        </w:rPr>
        <w:t>et</w:t>
      </w:r>
      <w:r w:rsidRPr="008C7E1C">
        <w:rPr>
          <w:spacing w:val="70"/>
          <w:w w:val="99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7"/>
          <w:lang w:val="fr-FR"/>
        </w:rPr>
        <w:t xml:space="preserve"> </w:t>
      </w:r>
      <w:r w:rsidRPr="008C7E1C">
        <w:rPr>
          <w:lang w:val="fr-FR"/>
        </w:rPr>
        <w:t>la</w:t>
      </w:r>
      <w:r w:rsidRPr="008C7E1C">
        <w:rPr>
          <w:spacing w:val="-7"/>
          <w:lang w:val="fr-FR"/>
        </w:rPr>
        <w:t xml:space="preserve"> </w:t>
      </w:r>
      <w:r w:rsidRPr="008C7E1C">
        <w:rPr>
          <w:spacing w:val="-1"/>
          <w:lang w:val="fr-FR"/>
        </w:rPr>
        <w:t>rassurer.</w:t>
      </w:r>
    </w:p>
    <w:p w:rsidR="008C7E1C" w:rsidRPr="008C7E1C" w:rsidRDefault="008C7E1C" w:rsidP="008C7E1C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8C7E1C" w:rsidRDefault="008C7E1C" w:rsidP="008C7E1C">
      <w:pPr>
        <w:pStyle w:val="Titre6"/>
        <w:numPr>
          <w:ilvl w:val="0"/>
          <w:numId w:val="3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8C7E1C" w:rsidRDefault="008C7E1C" w:rsidP="008C7E1C">
      <w:pPr>
        <w:pStyle w:val="Titre7"/>
        <w:kinsoku w:val="0"/>
        <w:overflowPunct w:val="0"/>
        <w:jc w:val="both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</w:p>
    <w:p w:rsidR="008C7E1C" w:rsidRPr="008C7E1C" w:rsidRDefault="008C7E1C" w:rsidP="008C7E1C">
      <w:pPr>
        <w:pStyle w:val="Corpsdetexte"/>
        <w:kinsoku w:val="0"/>
        <w:overflowPunct w:val="0"/>
        <w:spacing w:before="10" w:line="250" w:lineRule="auto"/>
        <w:ind w:left="860" w:right="161"/>
        <w:rPr>
          <w:lang w:val="fr-FR"/>
        </w:rPr>
      </w:pPr>
      <w:r w:rsidRPr="008C7E1C">
        <w:rPr>
          <w:lang w:val="fr-FR"/>
        </w:rPr>
        <w:t>Dans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son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appartement,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une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personne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présente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une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difficulté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à</w:t>
      </w:r>
      <w:r w:rsidRPr="008C7E1C">
        <w:rPr>
          <w:spacing w:val="-4"/>
          <w:lang w:val="fr-FR"/>
        </w:rPr>
        <w:t xml:space="preserve"> </w:t>
      </w:r>
      <w:r w:rsidRPr="008C7E1C">
        <w:rPr>
          <w:spacing w:val="-1"/>
          <w:lang w:val="fr-FR"/>
        </w:rPr>
        <w:t>lever</w:t>
      </w:r>
      <w:r w:rsidRPr="008C7E1C">
        <w:rPr>
          <w:spacing w:val="-2"/>
          <w:lang w:val="fr-FR"/>
        </w:rPr>
        <w:t xml:space="preserve"> </w:t>
      </w:r>
      <w:r w:rsidRPr="008C7E1C">
        <w:rPr>
          <w:spacing w:val="-1"/>
          <w:lang w:val="fr-FR"/>
        </w:rPr>
        <w:t>le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bras,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a</w:t>
      </w:r>
      <w:r w:rsidRPr="008C7E1C">
        <w:rPr>
          <w:spacing w:val="-4"/>
          <w:lang w:val="fr-FR"/>
        </w:rPr>
        <w:t xml:space="preserve"> </w:t>
      </w:r>
      <w:r w:rsidRPr="008C7E1C">
        <w:rPr>
          <w:spacing w:val="-1"/>
          <w:lang w:val="fr-FR"/>
        </w:rPr>
        <w:t>la</w:t>
      </w:r>
      <w:r w:rsidRPr="008C7E1C">
        <w:rPr>
          <w:spacing w:val="-4"/>
          <w:lang w:val="fr-FR"/>
        </w:rPr>
        <w:t xml:space="preserve"> </w:t>
      </w:r>
      <w:r w:rsidRPr="008C7E1C">
        <w:rPr>
          <w:spacing w:val="-1"/>
          <w:lang w:val="fr-FR"/>
        </w:rPr>
        <w:t>bouche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déformée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et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a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du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mal</w:t>
      </w:r>
      <w:r w:rsidRPr="008C7E1C">
        <w:rPr>
          <w:spacing w:val="48"/>
          <w:w w:val="99"/>
          <w:lang w:val="fr-FR"/>
        </w:rPr>
        <w:t xml:space="preserve"> </w:t>
      </w:r>
      <w:r w:rsidRPr="008C7E1C">
        <w:rPr>
          <w:lang w:val="fr-FR"/>
        </w:rPr>
        <w:t>à</w:t>
      </w:r>
      <w:r w:rsidRPr="008C7E1C">
        <w:rPr>
          <w:spacing w:val="-12"/>
          <w:lang w:val="fr-FR"/>
        </w:rPr>
        <w:t xml:space="preserve"> </w:t>
      </w:r>
      <w:r w:rsidRPr="008C7E1C">
        <w:rPr>
          <w:lang w:val="fr-FR"/>
        </w:rPr>
        <w:t>s’exprimer.</w:t>
      </w:r>
    </w:p>
    <w:p w:rsidR="008C7E1C" w:rsidRPr="008C7E1C" w:rsidRDefault="008C7E1C" w:rsidP="008C7E1C">
      <w:pPr>
        <w:kinsoku w:val="0"/>
        <w:overflowPunct w:val="0"/>
        <w:ind w:left="860"/>
        <w:jc w:val="both"/>
        <w:rPr>
          <w:rFonts w:ascii="Arial" w:hAnsi="Arial" w:cs="Arial"/>
          <w:sz w:val="20"/>
          <w:szCs w:val="20"/>
          <w:lang w:val="fr-FR"/>
        </w:rPr>
      </w:pPr>
      <w:r w:rsidRPr="008C7E1C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8C7E1C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8C7E1C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8C7E1C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r w:rsidRPr="008C7E1C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8C7E1C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8C7E1C">
        <w:rPr>
          <w:rFonts w:ascii="Arial" w:hAnsi="Arial" w:cs="Arial"/>
          <w:sz w:val="20"/>
          <w:szCs w:val="20"/>
          <w:lang w:val="fr-FR"/>
        </w:rPr>
        <w:t>:</w:t>
      </w:r>
      <w:r w:rsidRPr="008C7E1C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sz w:val="20"/>
          <w:szCs w:val="20"/>
          <w:lang w:val="fr-FR"/>
        </w:rPr>
        <w:t>à</w:t>
      </w:r>
      <w:r w:rsidRPr="008C7E1C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sz w:val="20"/>
          <w:szCs w:val="20"/>
          <w:lang w:val="fr-FR"/>
        </w:rPr>
        <w:t>domicile.</w:t>
      </w:r>
    </w:p>
    <w:p w:rsidR="008C7E1C" w:rsidRPr="008C7E1C" w:rsidRDefault="008C7E1C" w:rsidP="008C7E1C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8C7E1C" w:rsidRDefault="008C7E1C" w:rsidP="008C7E1C">
      <w:pPr>
        <w:pStyle w:val="Titre6"/>
        <w:numPr>
          <w:ilvl w:val="0"/>
          <w:numId w:val="3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8C7E1C" w:rsidRPr="008C7E1C" w:rsidRDefault="008C7E1C" w:rsidP="008C7E1C">
      <w:pPr>
        <w:pStyle w:val="Titre7"/>
        <w:kinsoku w:val="0"/>
        <w:overflowPunct w:val="0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8C7E1C">
        <w:rPr>
          <w:u w:val="thick"/>
          <w:lang w:val="fr-FR"/>
        </w:rPr>
        <w:t>Consignes</w:t>
      </w:r>
      <w:r w:rsidRPr="008C7E1C">
        <w:rPr>
          <w:spacing w:val="-6"/>
          <w:u w:val="thick"/>
          <w:lang w:val="fr-FR"/>
        </w:rPr>
        <w:t xml:space="preserve"> </w:t>
      </w:r>
      <w:r w:rsidRPr="008C7E1C">
        <w:rPr>
          <w:u w:val="thick"/>
          <w:lang w:val="fr-FR"/>
        </w:rPr>
        <w:t>aux</w:t>
      </w:r>
      <w:r w:rsidRPr="008C7E1C">
        <w:rPr>
          <w:spacing w:val="-7"/>
          <w:u w:val="thick"/>
          <w:lang w:val="fr-FR"/>
        </w:rPr>
        <w:t xml:space="preserve"> </w:t>
      </w:r>
      <w:r w:rsidRPr="008C7E1C">
        <w:rPr>
          <w:u w:val="thick"/>
          <w:lang w:val="fr-FR"/>
        </w:rPr>
        <w:t>acteurs</w:t>
      </w:r>
      <w:r w:rsidRPr="008C7E1C">
        <w:rPr>
          <w:spacing w:val="-5"/>
          <w:u w:val="thick"/>
          <w:lang w:val="fr-FR"/>
        </w:rPr>
        <w:t xml:space="preserve"> </w:t>
      </w:r>
      <w:r w:rsidRPr="008C7E1C">
        <w:rPr>
          <w:u w:val="thick"/>
          <w:lang w:val="fr-FR"/>
        </w:rPr>
        <w:t>de</w:t>
      </w:r>
      <w:r w:rsidRPr="008C7E1C">
        <w:rPr>
          <w:spacing w:val="-7"/>
          <w:u w:val="thick"/>
          <w:lang w:val="fr-FR"/>
        </w:rPr>
        <w:t xml:space="preserve"> </w:t>
      </w:r>
      <w:r w:rsidRPr="008C7E1C">
        <w:rPr>
          <w:u w:val="thick"/>
          <w:lang w:val="fr-FR"/>
        </w:rPr>
        <w:t>la</w:t>
      </w:r>
      <w:r w:rsidRPr="008C7E1C">
        <w:rPr>
          <w:spacing w:val="-6"/>
          <w:u w:val="thick"/>
          <w:lang w:val="fr-FR"/>
        </w:rPr>
        <w:t xml:space="preserve"> </w:t>
      </w:r>
      <w:r w:rsidRPr="008C7E1C">
        <w:rPr>
          <w:spacing w:val="-1"/>
          <w:u w:val="thick"/>
          <w:lang w:val="fr-FR"/>
        </w:rPr>
        <w:t>scène</w:t>
      </w:r>
    </w:p>
    <w:p w:rsidR="008C7E1C" w:rsidRPr="008C7E1C" w:rsidRDefault="008C7E1C" w:rsidP="008C7E1C">
      <w:pPr>
        <w:pStyle w:val="Corpsdetexte"/>
        <w:kinsoku w:val="0"/>
        <w:overflowPunct w:val="0"/>
        <w:spacing w:before="10" w:line="250" w:lineRule="auto"/>
        <w:ind w:left="1429"/>
        <w:rPr>
          <w:lang w:val="fr-FR"/>
        </w:rPr>
      </w:pPr>
      <w:r w:rsidRPr="008C7E1C">
        <w:rPr>
          <w:b/>
          <w:bCs/>
          <w:i/>
          <w:iCs/>
          <w:lang w:val="fr-FR"/>
        </w:rPr>
        <w:t>Victime</w:t>
      </w:r>
      <w:r w:rsidRPr="008C7E1C">
        <w:rPr>
          <w:lang w:val="fr-FR"/>
        </w:rPr>
        <w:t>:</w:t>
      </w:r>
      <w:r w:rsidRPr="008C7E1C">
        <w:rPr>
          <w:spacing w:val="-7"/>
          <w:lang w:val="fr-FR"/>
        </w:rPr>
        <w:t xml:space="preserve"> </w:t>
      </w:r>
      <w:r w:rsidRPr="008C7E1C">
        <w:rPr>
          <w:lang w:val="fr-FR"/>
        </w:rPr>
        <w:t>adulte,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assise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sur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une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chaise,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simule</w:t>
      </w:r>
      <w:r w:rsidRPr="008C7E1C">
        <w:rPr>
          <w:spacing w:val="-7"/>
          <w:lang w:val="fr-FR"/>
        </w:rPr>
        <w:t xml:space="preserve"> </w:t>
      </w:r>
      <w:r w:rsidRPr="008C7E1C">
        <w:rPr>
          <w:spacing w:val="-1"/>
          <w:lang w:val="fr-FR"/>
        </w:rPr>
        <w:t>une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paralysie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du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bras,</w:t>
      </w:r>
      <w:r w:rsidRPr="008C7E1C">
        <w:rPr>
          <w:spacing w:val="-6"/>
          <w:lang w:val="fr-FR"/>
        </w:rPr>
        <w:t xml:space="preserve"> </w:t>
      </w:r>
      <w:r w:rsidRPr="008C7E1C">
        <w:rPr>
          <w:spacing w:val="-1"/>
          <w:lang w:val="fr-FR"/>
        </w:rPr>
        <w:t>tord</w:t>
      </w:r>
      <w:r w:rsidRPr="008C7E1C">
        <w:rPr>
          <w:spacing w:val="-7"/>
          <w:lang w:val="fr-FR"/>
        </w:rPr>
        <w:t xml:space="preserve"> </w:t>
      </w:r>
      <w:r w:rsidRPr="008C7E1C">
        <w:rPr>
          <w:lang w:val="fr-FR"/>
        </w:rPr>
        <w:t>sa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bouche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et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s’exprime</w:t>
      </w:r>
      <w:r w:rsidRPr="008C7E1C">
        <w:rPr>
          <w:spacing w:val="44"/>
          <w:w w:val="99"/>
          <w:lang w:val="fr-FR"/>
        </w:rPr>
        <w:t xml:space="preserve"> </w:t>
      </w:r>
      <w:r w:rsidRPr="008C7E1C">
        <w:rPr>
          <w:lang w:val="fr-FR"/>
        </w:rPr>
        <w:t>difficilement.</w:t>
      </w:r>
      <w:r w:rsidRPr="008C7E1C">
        <w:rPr>
          <w:spacing w:val="-8"/>
          <w:lang w:val="fr-FR"/>
        </w:rPr>
        <w:t xml:space="preserve"> </w:t>
      </w:r>
      <w:r w:rsidRPr="008C7E1C">
        <w:rPr>
          <w:lang w:val="fr-FR"/>
        </w:rPr>
        <w:t>Ne</w:t>
      </w:r>
      <w:r w:rsidRPr="008C7E1C">
        <w:rPr>
          <w:spacing w:val="-8"/>
          <w:lang w:val="fr-FR"/>
        </w:rPr>
        <w:t xml:space="preserve"> </w:t>
      </w:r>
      <w:r w:rsidRPr="008C7E1C">
        <w:rPr>
          <w:lang w:val="fr-FR"/>
        </w:rPr>
        <w:t>souhaite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pas</w:t>
      </w:r>
      <w:r w:rsidRPr="008C7E1C">
        <w:rPr>
          <w:spacing w:val="-7"/>
          <w:lang w:val="fr-FR"/>
        </w:rPr>
        <w:t xml:space="preserve"> </w:t>
      </w:r>
      <w:r w:rsidRPr="008C7E1C">
        <w:rPr>
          <w:lang w:val="fr-FR"/>
        </w:rPr>
        <w:t>changer</w:t>
      </w:r>
      <w:r w:rsidRPr="008C7E1C">
        <w:rPr>
          <w:spacing w:val="-8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position.</w:t>
      </w:r>
    </w:p>
    <w:p w:rsidR="008C7E1C" w:rsidRPr="008C7E1C" w:rsidRDefault="008C7E1C" w:rsidP="008C7E1C">
      <w:pPr>
        <w:pStyle w:val="Corpsdetexte"/>
        <w:kinsoku w:val="0"/>
        <w:overflowPunct w:val="0"/>
        <w:spacing w:line="250" w:lineRule="auto"/>
        <w:ind w:left="1429" w:right="207"/>
        <w:rPr>
          <w:lang w:val="fr-FR"/>
        </w:rPr>
      </w:pPr>
      <w:r w:rsidRPr="008C7E1C">
        <w:rPr>
          <w:b/>
          <w:bCs/>
          <w:i/>
          <w:iCs/>
          <w:lang w:val="fr-FR"/>
        </w:rPr>
        <w:t>Témoin</w:t>
      </w:r>
      <w:r w:rsidRPr="008C7E1C">
        <w:rPr>
          <w:b/>
          <w:bCs/>
          <w:i/>
          <w:iCs/>
          <w:spacing w:val="-5"/>
          <w:lang w:val="fr-FR"/>
        </w:rPr>
        <w:t xml:space="preserve"> </w:t>
      </w:r>
      <w:r w:rsidRPr="008C7E1C">
        <w:rPr>
          <w:lang w:val="fr-FR"/>
        </w:rPr>
        <w:t>: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conjoint</w:t>
      </w:r>
      <w:r w:rsidRPr="008C7E1C">
        <w:rPr>
          <w:spacing w:val="-3"/>
          <w:lang w:val="fr-FR"/>
        </w:rPr>
        <w:t xml:space="preserve"> </w:t>
      </w:r>
      <w:r w:rsidRPr="008C7E1C">
        <w:rPr>
          <w:spacing w:val="-1"/>
          <w:lang w:val="fr-FR"/>
        </w:rPr>
        <w:t>qui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précise</w:t>
      </w:r>
      <w:r w:rsidRPr="008C7E1C">
        <w:rPr>
          <w:spacing w:val="-5"/>
          <w:lang w:val="fr-FR"/>
        </w:rPr>
        <w:t xml:space="preserve"> </w:t>
      </w:r>
      <w:r w:rsidRPr="008C7E1C">
        <w:rPr>
          <w:spacing w:val="-1"/>
          <w:lang w:val="fr-FR"/>
        </w:rPr>
        <w:t>que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c’est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la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première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fois</w:t>
      </w:r>
      <w:r w:rsidRPr="008C7E1C">
        <w:rPr>
          <w:spacing w:val="-5"/>
          <w:lang w:val="fr-FR"/>
        </w:rPr>
        <w:t xml:space="preserve"> </w:t>
      </w:r>
      <w:r w:rsidRPr="008C7E1C">
        <w:rPr>
          <w:spacing w:val="-1"/>
          <w:lang w:val="fr-FR"/>
        </w:rPr>
        <w:t>qu’elle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présente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ce</w:t>
      </w:r>
      <w:r w:rsidRPr="008C7E1C">
        <w:rPr>
          <w:spacing w:val="-3"/>
          <w:lang w:val="fr-FR"/>
        </w:rPr>
        <w:t xml:space="preserve"> </w:t>
      </w:r>
      <w:r w:rsidRPr="008C7E1C">
        <w:rPr>
          <w:spacing w:val="-1"/>
          <w:lang w:val="fr-FR"/>
        </w:rPr>
        <w:t>type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malaise</w:t>
      </w:r>
      <w:r w:rsidRPr="008C7E1C">
        <w:rPr>
          <w:spacing w:val="-5"/>
          <w:lang w:val="fr-FR"/>
        </w:rPr>
        <w:t xml:space="preserve"> </w:t>
      </w:r>
      <w:r w:rsidRPr="008C7E1C">
        <w:rPr>
          <w:spacing w:val="-1"/>
          <w:lang w:val="fr-FR"/>
        </w:rPr>
        <w:t>et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cela</w:t>
      </w:r>
      <w:r w:rsidRPr="008C7E1C">
        <w:rPr>
          <w:spacing w:val="-3"/>
          <w:lang w:val="fr-FR"/>
        </w:rPr>
        <w:t xml:space="preserve"> </w:t>
      </w:r>
      <w:r w:rsidRPr="008C7E1C">
        <w:rPr>
          <w:lang w:val="fr-FR"/>
        </w:rPr>
        <w:t>vient</w:t>
      </w:r>
      <w:r w:rsidRPr="008C7E1C">
        <w:rPr>
          <w:spacing w:val="50"/>
          <w:w w:val="99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lui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arriver.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Elle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ne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prend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pas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médicaments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et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n’a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jamais</w:t>
      </w:r>
      <w:r w:rsidRPr="008C7E1C">
        <w:rPr>
          <w:spacing w:val="-5"/>
          <w:lang w:val="fr-FR"/>
        </w:rPr>
        <w:t xml:space="preserve"> </w:t>
      </w:r>
      <w:r w:rsidRPr="008C7E1C">
        <w:rPr>
          <w:spacing w:val="-1"/>
          <w:lang w:val="fr-FR"/>
        </w:rPr>
        <w:t>été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hospitalisée.</w:t>
      </w:r>
    </w:p>
    <w:p w:rsidR="008C7E1C" w:rsidRPr="008C7E1C" w:rsidRDefault="008C7E1C" w:rsidP="008C7E1C">
      <w:pPr>
        <w:pStyle w:val="Corpsdetexte"/>
        <w:kinsoku w:val="0"/>
        <w:overflowPunct w:val="0"/>
        <w:spacing w:line="218" w:lineRule="exact"/>
        <w:ind w:left="1429"/>
        <w:rPr>
          <w:lang w:val="fr-FR"/>
        </w:rPr>
      </w:pPr>
      <w:r w:rsidRPr="008C7E1C">
        <w:rPr>
          <w:b/>
          <w:bCs/>
          <w:i/>
          <w:iCs/>
          <w:lang w:val="fr-FR"/>
        </w:rPr>
        <w:t>Sauveteur</w:t>
      </w:r>
      <w:r w:rsidRPr="008C7E1C">
        <w:rPr>
          <w:b/>
          <w:bCs/>
          <w:i/>
          <w:iCs/>
          <w:spacing w:val="-6"/>
          <w:lang w:val="fr-FR"/>
        </w:rPr>
        <w:t xml:space="preserve"> </w:t>
      </w:r>
      <w:r w:rsidRPr="008C7E1C">
        <w:rPr>
          <w:lang w:val="fr-FR"/>
        </w:rPr>
        <w:t>:</w:t>
      </w:r>
      <w:r w:rsidRPr="008C7E1C">
        <w:rPr>
          <w:spacing w:val="-2"/>
          <w:lang w:val="fr-FR"/>
        </w:rPr>
        <w:t xml:space="preserve"> </w:t>
      </w:r>
      <w:r w:rsidRPr="008C7E1C">
        <w:rPr>
          <w:lang w:val="fr-FR"/>
        </w:rPr>
        <w:t>un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membre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de</w:t>
      </w:r>
      <w:r w:rsidRPr="008C7E1C">
        <w:rPr>
          <w:spacing w:val="-4"/>
          <w:lang w:val="fr-FR"/>
        </w:rPr>
        <w:t xml:space="preserve"> </w:t>
      </w:r>
      <w:r w:rsidRPr="008C7E1C">
        <w:rPr>
          <w:spacing w:val="-1"/>
          <w:lang w:val="fr-FR"/>
        </w:rPr>
        <w:t>la</w:t>
      </w:r>
      <w:r w:rsidRPr="008C7E1C">
        <w:rPr>
          <w:spacing w:val="-5"/>
          <w:lang w:val="fr-FR"/>
        </w:rPr>
        <w:t xml:space="preserve"> </w:t>
      </w:r>
      <w:r w:rsidRPr="008C7E1C">
        <w:rPr>
          <w:lang w:val="fr-FR"/>
        </w:rPr>
        <w:t>famille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est</w:t>
      </w:r>
      <w:r w:rsidRPr="008C7E1C">
        <w:rPr>
          <w:spacing w:val="-5"/>
          <w:lang w:val="fr-FR"/>
        </w:rPr>
        <w:t xml:space="preserve"> </w:t>
      </w:r>
      <w:r w:rsidRPr="008C7E1C">
        <w:rPr>
          <w:spacing w:val="-1"/>
          <w:lang w:val="fr-FR"/>
        </w:rPr>
        <w:t>présent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en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visite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chez</w:t>
      </w:r>
      <w:r w:rsidRPr="008C7E1C">
        <w:rPr>
          <w:spacing w:val="-6"/>
          <w:lang w:val="fr-FR"/>
        </w:rPr>
        <w:t xml:space="preserve"> </w:t>
      </w:r>
      <w:r w:rsidRPr="008C7E1C">
        <w:rPr>
          <w:lang w:val="fr-FR"/>
        </w:rPr>
        <w:t>elle.</w:t>
      </w:r>
    </w:p>
    <w:p w:rsidR="008C7E1C" w:rsidRPr="007352F6" w:rsidRDefault="008C7E1C" w:rsidP="008C7E1C">
      <w:pPr>
        <w:pStyle w:val="Titre7"/>
        <w:kinsoku w:val="0"/>
        <w:overflowPunct w:val="0"/>
        <w:spacing w:before="12" w:line="229" w:lineRule="exact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7352F6">
        <w:rPr>
          <w:spacing w:val="-1"/>
          <w:u w:val="thick"/>
          <w:lang w:val="fr-FR"/>
        </w:rPr>
        <w:t>Matériel</w:t>
      </w:r>
      <w:r w:rsidRPr="007352F6">
        <w:rPr>
          <w:spacing w:val="-20"/>
          <w:u w:val="thick"/>
          <w:lang w:val="fr-FR"/>
        </w:rPr>
        <w:t xml:space="preserve"> </w:t>
      </w:r>
      <w:r w:rsidRPr="007352F6">
        <w:rPr>
          <w:u w:val="thick"/>
          <w:lang w:val="fr-FR"/>
        </w:rPr>
        <w:t>disponible</w:t>
      </w:r>
    </w:p>
    <w:p w:rsidR="008C7E1C" w:rsidRPr="008C7E1C" w:rsidRDefault="008C7E1C" w:rsidP="008C7E1C">
      <w:pPr>
        <w:pStyle w:val="Corpsdetexte"/>
        <w:kinsoku w:val="0"/>
        <w:overflowPunct w:val="0"/>
        <w:ind w:left="1429" w:right="6726"/>
        <w:rPr>
          <w:lang w:val="fr-FR"/>
        </w:rPr>
      </w:pPr>
      <w:r w:rsidRPr="008C7E1C">
        <w:rPr>
          <w:lang w:val="fr-FR"/>
        </w:rPr>
        <w:t>Chaise,</w:t>
      </w:r>
      <w:r w:rsidRPr="008C7E1C">
        <w:rPr>
          <w:spacing w:val="-13"/>
          <w:lang w:val="fr-FR"/>
        </w:rPr>
        <w:t xml:space="preserve"> </w:t>
      </w:r>
      <w:r w:rsidRPr="008C7E1C">
        <w:rPr>
          <w:lang w:val="fr-FR"/>
        </w:rPr>
        <w:t>téléphone,</w:t>
      </w:r>
      <w:r w:rsidRPr="008C7E1C">
        <w:rPr>
          <w:spacing w:val="-11"/>
          <w:lang w:val="fr-FR"/>
        </w:rPr>
        <w:t xml:space="preserve"> </w:t>
      </w:r>
      <w:r w:rsidRPr="008C7E1C">
        <w:rPr>
          <w:lang w:val="fr-FR"/>
        </w:rPr>
        <w:t>adresse.</w:t>
      </w:r>
      <w:r w:rsidRPr="008C7E1C">
        <w:rPr>
          <w:spacing w:val="22"/>
          <w:w w:val="99"/>
          <w:lang w:val="fr-FR"/>
        </w:rPr>
        <w:t xml:space="preserve"> </w:t>
      </w:r>
      <w:r w:rsidRPr="008C7E1C">
        <w:rPr>
          <w:lang w:val="fr-FR"/>
        </w:rPr>
        <w:t>Maquillage</w:t>
      </w:r>
      <w:r w:rsidRPr="008C7E1C">
        <w:rPr>
          <w:spacing w:val="-9"/>
          <w:lang w:val="fr-FR"/>
        </w:rPr>
        <w:t xml:space="preserve"> </w:t>
      </w:r>
      <w:r w:rsidRPr="008C7E1C">
        <w:rPr>
          <w:lang w:val="fr-FR"/>
        </w:rPr>
        <w:t>:</w:t>
      </w:r>
      <w:r w:rsidRPr="008C7E1C">
        <w:rPr>
          <w:spacing w:val="-6"/>
          <w:lang w:val="fr-FR"/>
        </w:rPr>
        <w:t xml:space="preserve"> </w:t>
      </w:r>
      <w:r w:rsidRPr="008C7E1C">
        <w:rPr>
          <w:spacing w:val="-1"/>
          <w:lang w:val="fr-FR"/>
        </w:rPr>
        <w:t>pâleur,</w:t>
      </w:r>
      <w:r w:rsidRPr="008C7E1C">
        <w:rPr>
          <w:spacing w:val="-6"/>
          <w:lang w:val="fr-FR"/>
        </w:rPr>
        <w:t xml:space="preserve"> </w:t>
      </w:r>
      <w:r w:rsidRPr="008C7E1C">
        <w:rPr>
          <w:spacing w:val="-1"/>
          <w:lang w:val="fr-FR"/>
        </w:rPr>
        <w:t>sueur.</w:t>
      </w:r>
    </w:p>
    <w:p w:rsidR="008C7E1C" w:rsidRPr="008C7E1C" w:rsidRDefault="008C7E1C" w:rsidP="008C7E1C">
      <w:pPr>
        <w:pStyle w:val="Corpsdetexte"/>
        <w:kinsoku w:val="0"/>
        <w:overflowPunct w:val="0"/>
        <w:spacing w:before="10" w:line="228" w:lineRule="exact"/>
        <w:ind w:left="152"/>
        <w:rPr>
          <w:lang w:val="fr-FR"/>
        </w:rPr>
      </w:pPr>
      <w:r w:rsidRPr="008C7E1C">
        <w:rPr>
          <w:spacing w:val="-1"/>
          <w:lang w:val="fr-FR"/>
        </w:rPr>
        <w:t>-------------------------------------------------------------------------------------------------------------------------------------------------------------</w:t>
      </w:r>
    </w:p>
    <w:p w:rsidR="008C7E1C" w:rsidRPr="008C7E1C" w:rsidRDefault="008C7E1C" w:rsidP="008C7E1C">
      <w:pPr>
        <w:kinsoku w:val="0"/>
        <w:overflowPunct w:val="0"/>
        <w:ind w:left="872" w:hanging="36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color w:val="0000FF"/>
          <w:sz w:val="20"/>
          <w:szCs w:val="20"/>
        </w:rPr>
        <w:t></w:t>
      </w:r>
      <w:r>
        <w:rPr>
          <w:rFonts w:ascii="Wingdings" w:hAnsi="Wingdings" w:cs="Wingdings"/>
          <w:color w:val="0000FF"/>
          <w:spacing w:val="-49"/>
          <w:sz w:val="20"/>
          <w:szCs w:val="20"/>
        </w:rPr>
        <w:t>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8C7E1C">
        <w:rPr>
          <w:rFonts w:ascii="Arial" w:hAnsi="Arial" w:cs="Arial"/>
          <w:b/>
          <w:bCs/>
          <w:i/>
          <w:iCs/>
          <w:color w:val="00008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8C7E1C">
        <w:rPr>
          <w:rFonts w:ascii="Arial" w:hAnsi="Arial" w:cs="Arial"/>
          <w:b/>
          <w:bCs/>
          <w:i/>
          <w:iCs/>
          <w:color w:val="00008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8C7E1C">
        <w:rPr>
          <w:rFonts w:ascii="Arial" w:hAnsi="Arial" w:cs="Arial"/>
          <w:b/>
          <w:bCs/>
          <w:i/>
          <w:iCs/>
          <w:color w:val="000080"/>
          <w:spacing w:val="26"/>
          <w:sz w:val="20"/>
          <w:szCs w:val="20"/>
          <w:lang w:val="fr-FR"/>
        </w:rPr>
        <w:t xml:space="preserve"> </w:t>
      </w:r>
      <w:proofErr w:type="gramStart"/>
      <w:r w:rsidRPr="008C7E1C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8C7E1C">
        <w:rPr>
          <w:rFonts w:ascii="Arial" w:hAnsi="Arial" w:cs="Arial"/>
          <w:b/>
          <w:bCs/>
          <w:i/>
          <w:iCs/>
          <w:color w:val="000080"/>
          <w:spacing w:val="2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color w:val="000000"/>
          <w:sz w:val="20"/>
          <w:szCs w:val="20"/>
          <w:lang w:val="fr-FR"/>
        </w:rPr>
        <w:t>:</w:t>
      </w:r>
      <w:proofErr w:type="gramEnd"/>
      <w:r w:rsidRPr="008C7E1C">
        <w:rPr>
          <w:rFonts w:ascii="Arial" w:hAnsi="Arial" w:cs="Arial"/>
          <w:color w:val="000000"/>
          <w:spacing w:val="2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s’assurer</w:t>
      </w:r>
      <w:r w:rsidRPr="008C7E1C">
        <w:rPr>
          <w:rFonts w:ascii="Arial" w:hAnsi="Arial" w:cs="Arial"/>
          <w:i/>
          <w:iCs/>
          <w:color w:val="000000"/>
          <w:spacing w:val="2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8C7E1C">
        <w:rPr>
          <w:rFonts w:ascii="Arial" w:hAnsi="Arial" w:cs="Arial"/>
          <w:i/>
          <w:iCs/>
          <w:color w:val="00000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8C7E1C">
        <w:rPr>
          <w:rFonts w:ascii="Arial" w:hAnsi="Arial" w:cs="Arial"/>
          <w:i/>
          <w:iCs/>
          <w:color w:val="00000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mise</w:t>
      </w:r>
      <w:r w:rsidRPr="008C7E1C">
        <w:rPr>
          <w:rFonts w:ascii="Arial" w:hAnsi="Arial" w:cs="Arial"/>
          <w:i/>
          <w:iCs/>
          <w:color w:val="00000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au</w:t>
      </w:r>
      <w:r w:rsidRPr="008C7E1C">
        <w:rPr>
          <w:rFonts w:ascii="Arial" w:hAnsi="Arial" w:cs="Arial"/>
          <w:i/>
          <w:iCs/>
          <w:color w:val="00000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repos,</w:t>
      </w:r>
      <w:r w:rsidRPr="008C7E1C">
        <w:rPr>
          <w:rFonts w:ascii="Arial" w:hAnsi="Arial" w:cs="Arial"/>
          <w:i/>
          <w:iCs/>
          <w:color w:val="000000"/>
          <w:spacing w:val="30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s’enquérir</w:t>
      </w:r>
      <w:r w:rsidRPr="008C7E1C">
        <w:rPr>
          <w:rFonts w:ascii="Arial" w:hAnsi="Arial" w:cs="Arial"/>
          <w:i/>
          <w:iCs/>
          <w:color w:val="000000"/>
          <w:spacing w:val="2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sur</w:t>
      </w:r>
      <w:r w:rsidRPr="008C7E1C">
        <w:rPr>
          <w:rFonts w:ascii="Arial" w:hAnsi="Arial" w:cs="Arial"/>
          <w:i/>
          <w:iCs/>
          <w:color w:val="000000"/>
          <w:spacing w:val="2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l’heure</w:t>
      </w:r>
      <w:r w:rsidRPr="008C7E1C">
        <w:rPr>
          <w:rFonts w:ascii="Arial" w:hAnsi="Arial" w:cs="Arial"/>
          <w:i/>
          <w:iCs/>
          <w:color w:val="000000"/>
          <w:spacing w:val="2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à</w:t>
      </w:r>
      <w:r w:rsidRPr="008C7E1C">
        <w:rPr>
          <w:rFonts w:ascii="Arial" w:hAnsi="Arial" w:cs="Arial"/>
          <w:i/>
          <w:iCs/>
          <w:color w:val="00000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laquelle</w:t>
      </w:r>
      <w:r w:rsidRPr="008C7E1C">
        <w:rPr>
          <w:rFonts w:ascii="Arial" w:hAnsi="Arial" w:cs="Arial"/>
          <w:i/>
          <w:iCs/>
          <w:color w:val="00000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elle</w:t>
      </w:r>
      <w:r w:rsidRPr="008C7E1C">
        <w:rPr>
          <w:rFonts w:ascii="Arial" w:hAnsi="Arial" w:cs="Arial"/>
          <w:i/>
          <w:iCs/>
          <w:color w:val="00000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8C7E1C">
        <w:rPr>
          <w:rFonts w:ascii="Arial" w:hAnsi="Arial" w:cs="Arial"/>
          <w:i/>
          <w:iCs/>
          <w:color w:val="000000"/>
          <w:spacing w:val="53"/>
          <w:w w:val="99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apparue</w:t>
      </w:r>
      <w:r w:rsidRPr="008C7E1C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comme</w:t>
      </w:r>
      <w:r w:rsidRPr="008C7E1C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normale.</w:t>
      </w:r>
      <w:r w:rsidRPr="008C7E1C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Poser</w:t>
      </w:r>
      <w:r w:rsidRPr="008C7E1C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les</w:t>
      </w:r>
      <w:r w:rsidRPr="008C7E1C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questions</w:t>
      </w:r>
      <w:r w:rsidRPr="008C7E1C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sur</w:t>
      </w:r>
      <w:r w:rsidRPr="008C7E1C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les</w:t>
      </w:r>
      <w:r w:rsidRPr="008C7E1C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médicaments</w:t>
      </w:r>
      <w:r w:rsidRPr="008C7E1C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8C7E1C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antécédents</w:t>
      </w:r>
      <w:r w:rsidRPr="008C7E1C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médicaux.</w:t>
      </w:r>
    </w:p>
    <w:p w:rsidR="008C7E1C" w:rsidRPr="008C7E1C" w:rsidRDefault="008C7E1C" w:rsidP="008C7E1C">
      <w:pPr>
        <w:kinsoku w:val="0"/>
        <w:overflowPunct w:val="0"/>
        <w:spacing w:before="2" w:line="240" w:lineRule="exact"/>
        <w:rPr>
          <w:lang w:val="fr-FR"/>
        </w:rPr>
      </w:pPr>
    </w:p>
    <w:p w:rsidR="008C7E1C" w:rsidRPr="008C7E1C" w:rsidRDefault="008C7E1C" w:rsidP="008C7E1C">
      <w:pPr>
        <w:kinsoku w:val="0"/>
        <w:overflowPunct w:val="0"/>
        <w:spacing w:line="276" w:lineRule="auto"/>
        <w:ind w:left="865" w:right="151" w:hanging="356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8"/>
          <w:sz w:val="20"/>
          <w:szCs w:val="20"/>
        </w:rPr>
        <w:t>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8C7E1C">
        <w:rPr>
          <w:rFonts w:ascii="Arial" w:hAnsi="Arial" w:cs="Arial"/>
          <w:b/>
          <w:bCs/>
          <w:i/>
          <w:iCs/>
          <w:color w:val="000080"/>
          <w:spacing w:val="24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8C7E1C">
        <w:rPr>
          <w:rFonts w:ascii="Arial" w:hAnsi="Arial" w:cs="Arial"/>
          <w:b/>
          <w:bCs/>
          <w:i/>
          <w:iCs/>
          <w:color w:val="000080"/>
          <w:spacing w:val="2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8C7E1C">
        <w:rPr>
          <w:rFonts w:ascii="Arial" w:hAnsi="Arial" w:cs="Arial"/>
          <w:b/>
          <w:bCs/>
          <w:i/>
          <w:iCs/>
          <w:color w:val="000080"/>
          <w:spacing w:val="28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8C7E1C">
        <w:rPr>
          <w:rFonts w:ascii="Arial" w:hAnsi="Arial" w:cs="Arial"/>
          <w:b/>
          <w:bCs/>
          <w:i/>
          <w:iCs/>
          <w:color w:val="000080"/>
          <w:spacing w:val="2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8C7E1C">
        <w:rPr>
          <w:rFonts w:ascii="Arial" w:hAnsi="Arial" w:cs="Arial"/>
          <w:b/>
          <w:bCs/>
          <w:i/>
          <w:iCs/>
          <w:color w:val="00008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8C7E1C">
        <w:rPr>
          <w:rFonts w:ascii="Arial" w:hAnsi="Arial" w:cs="Arial"/>
          <w:b/>
          <w:bCs/>
          <w:i/>
          <w:iCs/>
          <w:color w:val="00008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8C7E1C">
        <w:rPr>
          <w:rFonts w:ascii="Arial" w:hAnsi="Arial" w:cs="Arial"/>
          <w:b/>
          <w:bCs/>
          <w:i/>
          <w:iCs/>
          <w:color w:val="000080"/>
          <w:spacing w:val="25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8C7E1C">
        <w:rPr>
          <w:rFonts w:ascii="Arial" w:hAnsi="Arial" w:cs="Arial"/>
          <w:b/>
          <w:bCs/>
          <w:i/>
          <w:iCs/>
          <w:color w:val="000080"/>
          <w:spacing w:val="2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la</w:t>
      </w:r>
      <w:r w:rsidRPr="008C7E1C">
        <w:rPr>
          <w:rFonts w:ascii="Arial" w:hAnsi="Arial" w:cs="Arial"/>
          <w:b/>
          <w:bCs/>
          <w:i/>
          <w:iCs/>
          <w:color w:val="000080"/>
          <w:spacing w:val="26"/>
          <w:sz w:val="20"/>
          <w:szCs w:val="20"/>
          <w:lang w:val="fr-FR"/>
        </w:rPr>
        <w:t xml:space="preserve"> </w:t>
      </w:r>
      <w:proofErr w:type="gramStart"/>
      <w:r w:rsidRPr="008C7E1C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8C7E1C">
        <w:rPr>
          <w:rFonts w:ascii="Arial" w:hAnsi="Arial" w:cs="Arial"/>
          <w:b/>
          <w:bCs/>
          <w:i/>
          <w:iCs/>
          <w:color w:val="000080"/>
          <w:spacing w:val="3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8C7E1C">
        <w:rPr>
          <w:rFonts w:ascii="Arial" w:hAnsi="Arial" w:cs="Arial"/>
          <w:b/>
          <w:bCs/>
          <w:i/>
          <w:iCs/>
          <w:color w:val="000000"/>
          <w:spacing w:val="29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color w:val="000000"/>
          <w:spacing w:val="-1"/>
          <w:sz w:val="20"/>
          <w:szCs w:val="20"/>
          <w:lang w:val="fr-FR"/>
        </w:rPr>
        <w:t>a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mbulance</w:t>
      </w:r>
      <w:r w:rsidRPr="008C7E1C">
        <w:rPr>
          <w:rFonts w:ascii="Arial" w:hAnsi="Arial" w:cs="Arial"/>
          <w:i/>
          <w:iCs/>
          <w:color w:val="000000"/>
          <w:spacing w:val="24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</w:t>
      </w:r>
      <w:r w:rsidRPr="008C7E1C">
        <w:rPr>
          <w:rFonts w:ascii="Arial" w:hAnsi="Arial" w:cs="Arial"/>
          <w:i/>
          <w:iCs/>
          <w:color w:val="000000"/>
          <w:spacing w:val="24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8C7E1C">
        <w:rPr>
          <w:rFonts w:ascii="Arial" w:hAnsi="Arial" w:cs="Arial"/>
          <w:i/>
          <w:iCs/>
          <w:color w:val="000000"/>
          <w:spacing w:val="28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SP,</w:t>
      </w:r>
      <w:r w:rsidRPr="008C7E1C">
        <w:rPr>
          <w:rFonts w:ascii="Arial" w:hAnsi="Arial" w:cs="Arial"/>
          <w:i/>
          <w:iCs/>
          <w:color w:val="000000"/>
          <w:spacing w:val="27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les</w:t>
      </w:r>
      <w:r w:rsidRPr="008C7E1C">
        <w:rPr>
          <w:rFonts w:ascii="Arial" w:hAnsi="Arial" w:cs="Arial"/>
          <w:i/>
          <w:iCs/>
          <w:color w:val="000000"/>
          <w:spacing w:val="48"/>
          <w:w w:val="99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moyens</w:t>
      </w:r>
      <w:r w:rsidRPr="008C7E1C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les</w:t>
      </w:r>
      <w:r w:rsidRPr="008C7E1C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plus</w:t>
      </w:r>
      <w:r w:rsidRPr="008C7E1C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proches</w:t>
      </w:r>
      <w:r w:rsidRPr="008C7E1C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(délai</w:t>
      </w:r>
      <w:r w:rsidRPr="008C7E1C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8C7E1C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+++).</w:t>
      </w:r>
    </w:p>
    <w:p w:rsidR="008C7E1C" w:rsidRPr="008C7E1C" w:rsidRDefault="008C7E1C" w:rsidP="008C7E1C">
      <w:pPr>
        <w:pStyle w:val="Corpsdetexte"/>
        <w:kinsoku w:val="0"/>
        <w:overflowPunct w:val="0"/>
        <w:spacing w:before="12"/>
        <w:ind w:left="152"/>
        <w:rPr>
          <w:color w:val="000000"/>
          <w:lang w:val="fr-FR"/>
        </w:rPr>
      </w:pPr>
      <w:r w:rsidRPr="008C7E1C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8C7E1C">
        <w:rPr>
          <w:color w:val="000000"/>
          <w:spacing w:val="-1"/>
          <w:w w:val="95"/>
          <w:lang w:val="fr-FR"/>
        </w:rPr>
        <w:t>-------------------------------------------------------------------------------------</w:t>
      </w:r>
      <w:r w:rsidRPr="008C7E1C">
        <w:rPr>
          <w:color w:val="000000"/>
          <w:w w:val="95"/>
          <w:lang w:val="fr-FR"/>
        </w:rPr>
        <w:t xml:space="preserve">       </w:t>
      </w:r>
      <w:r w:rsidRPr="008C7E1C">
        <w:rPr>
          <w:color w:val="000000"/>
          <w:spacing w:val="13"/>
          <w:w w:val="95"/>
          <w:lang w:val="fr-FR"/>
        </w:rPr>
        <w:t xml:space="preserve"> </w:t>
      </w:r>
      <w:r w:rsidRPr="008C7E1C">
        <w:rPr>
          <w:color w:val="000000"/>
          <w:spacing w:val="-1"/>
          <w:w w:val="95"/>
          <w:lang w:val="fr-FR"/>
        </w:rPr>
        <w:t>-----------------------------------------------------------------------</w:t>
      </w:r>
    </w:p>
    <w:p w:rsidR="008C7E1C" w:rsidRPr="008C7E1C" w:rsidRDefault="008C7E1C" w:rsidP="008C7E1C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8C7E1C">
        <w:rPr>
          <w:lang w:val="fr-FR"/>
        </w:rPr>
        <w:t>A</w:t>
      </w:r>
      <w:r w:rsidRPr="008C7E1C">
        <w:rPr>
          <w:spacing w:val="-3"/>
          <w:lang w:val="fr-FR"/>
        </w:rPr>
        <w:t xml:space="preserve"> </w:t>
      </w:r>
      <w:r w:rsidRPr="008C7E1C">
        <w:rPr>
          <w:lang w:val="fr-FR"/>
        </w:rPr>
        <w:t>: Acquis</w:t>
      </w:r>
      <w:r w:rsidRPr="008C7E1C">
        <w:rPr>
          <w:lang w:val="fr-FR"/>
        </w:rPr>
        <w:tab/>
        <w:t>B</w:t>
      </w:r>
      <w:r w:rsidRPr="008C7E1C">
        <w:rPr>
          <w:spacing w:val="-2"/>
          <w:lang w:val="fr-FR"/>
        </w:rPr>
        <w:t xml:space="preserve"> </w:t>
      </w:r>
      <w:r w:rsidRPr="008C7E1C">
        <w:rPr>
          <w:lang w:val="fr-FR"/>
        </w:rPr>
        <w:t>:</w:t>
      </w:r>
      <w:r w:rsidRPr="008C7E1C">
        <w:rPr>
          <w:spacing w:val="1"/>
          <w:lang w:val="fr-FR"/>
        </w:rPr>
        <w:t xml:space="preserve"> </w:t>
      </w:r>
      <w:r w:rsidRPr="008C7E1C">
        <w:rPr>
          <w:spacing w:val="-1"/>
          <w:lang w:val="fr-FR"/>
        </w:rPr>
        <w:t>En</w:t>
      </w:r>
      <w:r w:rsidRPr="008C7E1C">
        <w:rPr>
          <w:spacing w:val="-2"/>
          <w:lang w:val="fr-FR"/>
        </w:rPr>
        <w:t xml:space="preserve"> </w:t>
      </w:r>
      <w:r w:rsidRPr="008C7E1C">
        <w:rPr>
          <w:lang w:val="fr-FR"/>
        </w:rPr>
        <w:t xml:space="preserve">cours </w:t>
      </w:r>
      <w:r w:rsidRPr="008C7E1C">
        <w:rPr>
          <w:spacing w:val="-1"/>
          <w:lang w:val="fr-FR"/>
        </w:rPr>
        <w:t>d’acquisition</w:t>
      </w:r>
      <w:r w:rsidRPr="008C7E1C">
        <w:rPr>
          <w:spacing w:val="-1"/>
          <w:lang w:val="fr-FR"/>
        </w:rPr>
        <w:tab/>
      </w:r>
      <w:r w:rsidRPr="008C7E1C">
        <w:rPr>
          <w:lang w:val="fr-FR"/>
        </w:rPr>
        <w:t>C</w:t>
      </w:r>
      <w:r w:rsidRPr="008C7E1C">
        <w:rPr>
          <w:spacing w:val="-1"/>
          <w:lang w:val="fr-FR"/>
        </w:rPr>
        <w:t xml:space="preserve"> </w:t>
      </w:r>
      <w:r w:rsidRPr="008C7E1C">
        <w:rPr>
          <w:lang w:val="fr-FR"/>
        </w:rPr>
        <w:t>:</w:t>
      </w:r>
      <w:r w:rsidRPr="008C7E1C">
        <w:rPr>
          <w:spacing w:val="-2"/>
          <w:lang w:val="fr-FR"/>
        </w:rPr>
        <w:t xml:space="preserve"> </w:t>
      </w:r>
      <w:r w:rsidRPr="008C7E1C">
        <w:rPr>
          <w:lang w:val="fr-FR"/>
        </w:rPr>
        <w:t>Non</w:t>
      </w:r>
      <w:r w:rsidRPr="008C7E1C">
        <w:rPr>
          <w:spacing w:val="-1"/>
          <w:lang w:val="fr-FR"/>
        </w:rPr>
        <w:t xml:space="preserve"> </w:t>
      </w:r>
      <w:r w:rsidRPr="008C7E1C">
        <w:rPr>
          <w:lang w:val="fr-FR"/>
        </w:rPr>
        <w:t>maîtrisé</w:t>
      </w:r>
      <w:r w:rsidRPr="008C7E1C">
        <w:rPr>
          <w:lang w:val="fr-FR"/>
        </w:rPr>
        <w:tab/>
        <w:t>D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:</w:t>
      </w:r>
      <w:r w:rsidRPr="008C7E1C">
        <w:rPr>
          <w:spacing w:val="-4"/>
          <w:lang w:val="fr-FR"/>
        </w:rPr>
        <w:t xml:space="preserve"> </w:t>
      </w:r>
      <w:r w:rsidRPr="008C7E1C">
        <w:rPr>
          <w:lang w:val="fr-FR"/>
        </w:rPr>
        <w:t>Non</w:t>
      </w:r>
      <w:r w:rsidRPr="008C7E1C">
        <w:rPr>
          <w:spacing w:val="-3"/>
          <w:lang w:val="fr-FR"/>
        </w:rPr>
        <w:t xml:space="preserve"> </w:t>
      </w:r>
      <w:r w:rsidRPr="008C7E1C">
        <w:rPr>
          <w:spacing w:val="-1"/>
          <w:lang w:val="fr-FR"/>
        </w:rPr>
        <w:t>fait</w:t>
      </w: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3"/>
        <w:gridCol w:w="425"/>
        <w:gridCol w:w="427"/>
        <w:gridCol w:w="425"/>
        <w:gridCol w:w="427"/>
        <w:gridCol w:w="1563"/>
      </w:tblGrid>
      <w:tr w:rsidR="008C7E1C" w:rsidTr="003A4F63">
        <w:trPr>
          <w:trHeight w:hRule="exact" w:val="332"/>
        </w:trPr>
        <w:tc>
          <w:tcPr>
            <w:tcW w:w="6763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C7E1C" w:rsidRDefault="008C7E1C" w:rsidP="003A4F63">
            <w:pPr>
              <w:pStyle w:val="TableParagraph"/>
              <w:kinsoku w:val="0"/>
              <w:overflowPunct w:val="0"/>
              <w:spacing w:before="66"/>
              <w:ind w:left="102"/>
            </w:pPr>
            <w:r w:rsidRPr="008C7E1C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8C7E1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8C7E1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8C7E1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8C7E1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8C7E1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8C7E1C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C7E1C" w:rsidRDefault="008C7E1C" w:rsidP="003A4F63">
            <w:pPr>
              <w:pStyle w:val="TableParagraph"/>
              <w:kinsoku w:val="0"/>
              <w:overflowPunct w:val="0"/>
              <w:spacing w:before="48"/>
              <w:ind w:left="9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C7E1C" w:rsidRDefault="008C7E1C" w:rsidP="003A4F63">
            <w:pPr>
              <w:pStyle w:val="TableParagraph"/>
              <w:kinsoku w:val="0"/>
              <w:overflowPunct w:val="0"/>
              <w:spacing w:before="48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C7E1C" w:rsidRDefault="008C7E1C" w:rsidP="003A4F63">
            <w:pPr>
              <w:pStyle w:val="TableParagraph"/>
              <w:kinsoku w:val="0"/>
              <w:overflowPunct w:val="0"/>
              <w:spacing w:before="48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C7E1C" w:rsidRDefault="008C7E1C" w:rsidP="003A4F63">
            <w:pPr>
              <w:pStyle w:val="TableParagraph"/>
              <w:kinsoku w:val="0"/>
              <w:overflowPunct w:val="0"/>
              <w:spacing w:before="48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3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8C7E1C" w:rsidRDefault="008C7E1C" w:rsidP="003A4F63">
            <w:pPr>
              <w:pStyle w:val="TableParagraph"/>
              <w:kinsoku w:val="0"/>
              <w:overflowPunct w:val="0"/>
              <w:spacing w:before="48"/>
              <w:ind w:left="227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8C7E1C" w:rsidRPr="007352F6" w:rsidTr="003A4F63">
        <w:trPr>
          <w:trHeight w:hRule="exact" w:val="601"/>
        </w:trPr>
        <w:tc>
          <w:tcPr>
            <w:tcW w:w="6763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pStyle w:val="TableParagraph"/>
              <w:kinsoku w:val="0"/>
              <w:overflowPunct w:val="0"/>
              <w:spacing w:before="46"/>
              <w:ind w:left="10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C7E1C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Analyse</w:t>
            </w:r>
            <w:r w:rsidRPr="008C7E1C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8C7E1C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situation</w:t>
            </w:r>
          </w:p>
          <w:p w:rsidR="008C7E1C" w:rsidRPr="008C7E1C" w:rsidRDefault="008C7E1C" w:rsidP="003A4F63">
            <w:pPr>
              <w:pStyle w:val="TableParagraph"/>
              <w:kinsoku w:val="0"/>
              <w:overflowPunct w:val="0"/>
              <w:spacing w:before="55"/>
              <w:ind w:left="102"/>
              <w:rPr>
                <w:lang w:val="fr-FR"/>
              </w:rPr>
            </w:pPr>
            <w:r w:rsidRPr="008C7E1C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Observe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les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signes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8C7E1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écoute</w:t>
            </w:r>
            <w:r w:rsidRPr="008C7E1C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8C7E1C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plainte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  <w:tc>
          <w:tcPr>
            <w:tcW w:w="1563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</w:tr>
      <w:tr w:rsidR="008C7E1C" w:rsidTr="003A4F63">
        <w:trPr>
          <w:trHeight w:hRule="exact" w:val="295"/>
        </w:trPr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</w:tr>
      <w:tr w:rsidR="008C7E1C" w:rsidTr="003A4F63">
        <w:trPr>
          <w:trHeight w:hRule="exact" w:val="2696"/>
        </w:trPr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pStyle w:val="TableParagraph"/>
              <w:kinsoku w:val="0"/>
              <w:overflowPunct w:val="0"/>
              <w:spacing w:before="42" w:line="290" w:lineRule="auto"/>
              <w:ind w:left="102" w:right="5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8C7E1C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8C7E1C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8C7E1C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8C7E1C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8C7E1C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8C7E1C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8C7E1C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8C7E1C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8C7E1C">
              <w:rPr>
                <w:rFonts w:ascii="Arial" w:hAnsi="Arial" w:cs="Arial"/>
                <w:b/>
                <w:bCs/>
                <w:spacing w:val="28"/>
                <w:w w:val="99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8C7E1C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8C7E1C" w:rsidRPr="008C7E1C" w:rsidRDefault="008C7E1C" w:rsidP="008C7E1C">
            <w:pPr>
              <w:pStyle w:val="Paragraphedeliste"/>
              <w:numPr>
                <w:ilvl w:val="0"/>
                <w:numId w:val="2"/>
              </w:numPr>
              <w:tabs>
                <w:tab w:val="left" w:pos="386"/>
              </w:tabs>
              <w:kinsoku w:val="0"/>
              <w:overflowPunct w:val="0"/>
              <w:spacing w:line="205" w:lineRule="exact"/>
              <w:ind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s’assure</w:t>
            </w:r>
            <w:r w:rsidRPr="008C7E1C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8C7E1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position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8C7E1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repos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adaptée</w:t>
            </w:r>
            <w:r w:rsidRPr="008C7E1C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;</w:t>
            </w:r>
          </w:p>
          <w:p w:rsidR="008C7E1C" w:rsidRPr="008C7E1C" w:rsidRDefault="008C7E1C" w:rsidP="008C7E1C">
            <w:pPr>
              <w:pStyle w:val="Paragraphedeliste"/>
              <w:numPr>
                <w:ilvl w:val="0"/>
                <w:numId w:val="2"/>
              </w:numPr>
              <w:tabs>
                <w:tab w:val="left" w:pos="386"/>
              </w:tabs>
              <w:kinsoku w:val="0"/>
              <w:overflowPunct w:val="0"/>
              <w:spacing w:before="111"/>
              <w:ind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Pr="008C7E1C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renseigne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son</w:t>
            </w:r>
            <w:r w:rsidRPr="008C7E1C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état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8C7E1C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santé</w:t>
            </w:r>
            <w:r w:rsidRPr="008C7E1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habituel</w:t>
            </w:r>
            <w:r w:rsidRPr="008C7E1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:rsidR="008C7E1C" w:rsidRDefault="008C7E1C" w:rsidP="003A4F63">
            <w:pPr>
              <w:pStyle w:val="TableParagraph"/>
              <w:tabs>
                <w:tab w:val="left" w:pos="1386"/>
              </w:tabs>
              <w:kinsoku w:val="0"/>
              <w:overflowPunct w:val="0"/>
              <w:spacing w:before="111"/>
              <w:ind w:left="9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son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âge</w:t>
            </w:r>
            <w:proofErr w:type="spellEnd"/>
          </w:p>
          <w:p w:rsidR="008C7E1C" w:rsidRDefault="008C7E1C" w:rsidP="008C7E1C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durée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malaise</w:t>
            </w:r>
          </w:p>
          <w:p w:rsidR="008C7E1C" w:rsidRDefault="008C7E1C" w:rsidP="008C7E1C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est-ce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1ère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fois</w:t>
            </w:r>
            <w:proofErr w:type="spellEnd"/>
          </w:p>
          <w:p w:rsidR="008C7E1C" w:rsidRDefault="008C7E1C" w:rsidP="008C7E1C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prend-elle</w:t>
            </w:r>
            <w:proofErr w:type="spellEnd"/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médicaments</w:t>
            </w:r>
            <w:proofErr w:type="spellEnd"/>
          </w:p>
          <w:p w:rsidR="008C7E1C" w:rsidRDefault="008C7E1C" w:rsidP="008C7E1C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maladie</w:t>
            </w:r>
            <w:proofErr w:type="spellEnd"/>
          </w:p>
          <w:p w:rsidR="008C7E1C" w:rsidRDefault="008C7E1C" w:rsidP="008C7E1C">
            <w:pPr>
              <w:pStyle w:val="Paragraphedeliste"/>
              <w:numPr>
                <w:ilvl w:val="0"/>
                <w:numId w:val="1"/>
              </w:numPr>
              <w:tabs>
                <w:tab w:val="left" w:pos="1348"/>
              </w:tabs>
              <w:kinsoku w:val="0"/>
              <w:overflowPunct w:val="0"/>
              <w:spacing w:before="9" w:line="230" w:lineRule="exact"/>
            </w:pPr>
            <w:r>
              <w:rPr>
                <w:rFonts w:ascii="Arial" w:hAnsi="Arial" w:cs="Arial"/>
                <w:sz w:val="20"/>
                <w:szCs w:val="20"/>
              </w:rPr>
              <w:t>hospitalisation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traumatismes</w:t>
            </w:r>
            <w:proofErr w:type="spellEnd"/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récents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</w:tr>
      <w:tr w:rsidR="008C7E1C" w:rsidTr="003A4F63">
        <w:trPr>
          <w:trHeight w:hRule="exact" w:val="298"/>
        </w:trPr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médicalisés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</w:tr>
      <w:tr w:rsidR="008C7E1C" w:rsidRPr="007352F6" w:rsidTr="003A4F63">
        <w:trPr>
          <w:trHeight w:hRule="exact" w:val="295"/>
        </w:trPr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pStyle w:val="TableParagraph"/>
              <w:kinsoku w:val="0"/>
              <w:overflowPunct w:val="0"/>
              <w:spacing w:before="42"/>
              <w:ind w:left="102"/>
              <w:rPr>
                <w:lang w:val="fr-FR"/>
              </w:rPr>
            </w:pPr>
            <w:r w:rsidRPr="008C7E1C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8C7E1C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8C7E1C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8C7E1C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8C7E1C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8C7E1C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8C7E1C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8C7E1C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8C7E1C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8C7E1C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Pr="008C7E1C" w:rsidRDefault="008C7E1C" w:rsidP="003A4F63">
            <w:pPr>
              <w:rPr>
                <w:lang w:val="fr-FR"/>
              </w:rPr>
            </w:pPr>
          </w:p>
        </w:tc>
      </w:tr>
      <w:tr w:rsidR="008C7E1C" w:rsidTr="003A4F63">
        <w:trPr>
          <w:trHeight w:hRule="exact" w:val="586"/>
        </w:trPr>
        <w:tc>
          <w:tcPr>
            <w:tcW w:w="6763" w:type="dxa"/>
            <w:tcBorders>
              <w:top w:val="single" w:sz="4" w:space="0" w:color="000000"/>
              <w:left w:val="single" w:sz="26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C7E1C" w:rsidRPr="008C7E1C" w:rsidRDefault="008C7E1C" w:rsidP="003A4F63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  <w:lang w:val="fr-FR"/>
              </w:rPr>
            </w:pPr>
          </w:p>
          <w:p w:rsidR="008C7E1C" w:rsidRDefault="008C7E1C" w:rsidP="003A4F63">
            <w:pPr>
              <w:pStyle w:val="TableParagraph"/>
              <w:kinsoku w:val="0"/>
              <w:overflowPunct w:val="0"/>
              <w:ind w:left="36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C7E1C" w:rsidRDefault="008C7E1C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C7E1C" w:rsidRDefault="008C7E1C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C7E1C" w:rsidRDefault="008C7E1C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D5E2BB"/>
            </w:tcBorders>
            <w:shd w:val="clear" w:color="auto" w:fill="D5E2BB"/>
          </w:tcPr>
          <w:p w:rsidR="008C7E1C" w:rsidRDefault="008C7E1C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1C" w:rsidRDefault="008C7E1C" w:rsidP="003A4F63"/>
        </w:tc>
      </w:tr>
    </w:tbl>
    <w:p w:rsidR="008C7E1C" w:rsidRDefault="008C7E1C" w:rsidP="008C7E1C">
      <w:pPr>
        <w:pStyle w:val="Corpsdetexte"/>
        <w:kinsoku w:val="0"/>
        <w:overflowPunct w:val="0"/>
        <w:spacing w:before="2"/>
        <w:ind w:left="3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1192530</wp:posOffset>
                </wp:positionV>
                <wp:extent cx="6697980" cy="12700"/>
                <wp:effectExtent l="27305" t="22860" r="27940" b="12065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93.9pt,568.55pt,93.9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8"/>
        </w:rPr>
        <w:t xml:space="preserve"> </w:t>
      </w:r>
      <w:r>
        <w:t>:</w:t>
      </w:r>
      <w:proofErr w:type="gramEnd"/>
    </w:p>
    <w:p w:rsidR="009A207D" w:rsidRDefault="009A207D"/>
    <w:sectPr w:rsidR="009A207D" w:rsidSect="008C7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C"/>
    <w:multiLevelType w:val="multilevel"/>
    <w:tmpl w:val="000008CF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4D"/>
    <w:multiLevelType w:val="multilevel"/>
    <w:tmpl w:val="000008D0"/>
    <w:lvl w:ilvl="0">
      <w:numFmt w:val="bullet"/>
      <w:lvlText w:val=""/>
      <w:lvlJc w:val="left"/>
      <w:pPr>
        <w:ind w:left="385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86" w:hanging="284"/>
      </w:pPr>
    </w:lvl>
    <w:lvl w:ilvl="2">
      <w:numFmt w:val="bullet"/>
      <w:lvlText w:val="•"/>
      <w:lvlJc w:val="left"/>
      <w:pPr>
        <w:ind w:left="1982" w:hanging="284"/>
      </w:pPr>
    </w:lvl>
    <w:lvl w:ilvl="3">
      <w:numFmt w:val="bullet"/>
      <w:lvlText w:val="•"/>
      <w:lvlJc w:val="left"/>
      <w:pPr>
        <w:ind w:left="2578" w:hanging="284"/>
      </w:pPr>
    </w:lvl>
    <w:lvl w:ilvl="4">
      <w:numFmt w:val="bullet"/>
      <w:lvlText w:val="•"/>
      <w:lvlJc w:val="left"/>
      <w:pPr>
        <w:ind w:left="3174" w:hanging="284"/>
      </w:pPr>
    </w:lvl>
    <w:lvl w:ilvl="5">
      <w:numFmt w:val="bullet"/>
      <w:lvlText w:val="•"/>
      <w:lvlJc w:val="left"/>
      <w:pPr>
        <w:ind w:left="3770" w:hanging="284"/>
      </w:pPr>
    </w:lvl>
    <w:lvl w:ilvl="6">
      <w:numFmt w:val="bullet"/>
      <w:lvlText w:val="•"/>
      <w:lvlJc w:val="left"/>
      <w:pPr>
        <w:ind w:left="4366" w:hanging="284"/>
      </w:pPr>
    </w:lvl>
    <w:lvl w:ilvl="7">
      <w:numFmt w:val="bullet"/>
      <w:lvlText w:val="•"/>
      <w:lvlJc w:val="left"/>
      <w:pPr>
        <w:ind w:left="4962" w:hanging="284"/>
      </w:pPr>
    </w:lvl>
    <w:lvl w:ilvl="8">
      <w:numFmt w:val="bullet"/>
      <w:lvlText w:val="•"/>
      <w:lvlJc w:val="left"/>
      <w:pPr>
        <w:ind w:left="5558" w:hanging="284"/>
      </w:pPr>
    </w:lvl>
  </w:abstractNum>
  <w:abstractNum w:abstractNumId="2">
    <w:nsid w:val="0000044E"/>
    <w:multiLevelType w:val="multilevel"/>
    <w:tmpl w:val="000008D1"/>
    <w:lvl w:ilvl="0">
      <w:numFmt w:val="bullet"/>
      <w:lvlText w:val="-"/>
      <w:lvlJc w:val="left"/>
      <w:pPr>
        <w:ind w:left="1347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88" w:hanging="360"/>
      </w:pPr>
    </w:lvl>
    <w:lvl w:ilvl="2">
      <w:numFmt w:val="bullet"/>
      <w:lvlText w:val="•"/>
      <w:lvlJc w:val="left"/>
      <w:pPr>
        <w:ind w:left="2428" w:hanging="360"/>
      </w:pPr>
    </w:lvl>
    <w:lvl w:ilvl="3">
      <w:numFmt w:val="bullet"/>
      <w:lvlText w:val="•"/>
      <w:lvlJc w:val="left"/>
      <w:pPr>
        <w:ind w:left="2968" w:hanging="360"/>
      </w:pPr>
    </w:lvl>
    <w:lvl w:ilvl="4">
      <w:numFmt w:val="bullet"/>
      <w:lvlText w:val="•"/>
      <w:lvlJc w:val="left"/>
      <w:pPr>
        <w:ind w:left="3508" w:hanging="360"/>
      </w:pPr>
    </w:lvl>
    <w:lvl w:ilvl="5">
      <w:numFmt w:val="bullet"/>
      <w:lvlText w:val="•"/>
      <w:lvlJc w:val="left"/>
      <w:pPr>
        <w:ind w:left="4049" w:hanging="360"/>
      </w:pPr>
    </w:lvl>
    <w:lvl w:ilvl="6">
      <w:numFmt w:val="bullet"/>
      <w:lvlText w:val="•"/>
      <w:lvlJc w:val="left"/>
      <w:pPr>
        <w:ind w:left="4589" w:hanging="360"/>
      </w:pPr>
    </w:lvl>
    <w:lvl w:ilvl="7">
      <w:numFmt w:val="bullet"/>
      <w:lvlText w:val="•"/>
      <w:lvlJc w:val="left"/>
      <w:pPr>
        <w:ind w:left="5129" w:hanging="360"/>
      </w:pPr>
    </w:lvl>
    <w:lvl w:ilvl="8">
      <w:numFmt w:val="bullet"/>
      <w:lvlText w:val="•"/>
      <w:lvlJc w:val="left"/>
      <w:pPr>
        <w:ind w:left="567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1C"/>
    <w:rsid w:val="007352F6"/>
    <w:rsid w:val="008C7E1C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7E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8C7E1C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8C7E1C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8C7E1C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8C7E1C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8C7E1C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C7E1C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8C7E1C"/>
  </w:style>
  <w:style w:type="paragraph" w:customStyle="1" w:styleId="TableParagraph">
    <w:name w:val="Table Paragraph"/>
    <w:basedOn w:val="Normal"/>
    <w:uiPriority w:val="1"/>
    <w:qFormat/>
    <w:rsid w:val="008C7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7E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8C7E1C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8C7E1C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8C7E1C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8C7E1C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8C7E1C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C7E1C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8C7E1C"/>
  </w:style>
  <w:style w:type="paragraph" w:customStyle="1" w:styleId="TableParagraph">
    <w:name w:val="Table Paragraph"/>
    <w:basedOn w:val="Normal"/>
    <w:uiPriority w:val="1"/>
    <w:qFormat/>
    <w:rsid w:val="008C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2013-09-27T05:58:00Z</dcterms:created>
  <dcterms:modified xsi:type="dcterms:W3CDTF">2013-09-29T01:36:00Z</dcterms:modified>
</cp:coreProperties>
</file>