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0D1" w:rsidRPr="009A70D1" w:rsidRDefault="009A70D1" w:rsidP="009A70D1">
      <w:pPr>
        <w:pStyle w:val="Titre6"/>
        <w:kinsoku w:val="0"/>
        <w:overflowPunct w:val="0"/>
        <w:spacing w:before="74"/>
        <w:ind w:left="2648" w:right="872"/>
        <w:rPr>
          <w:b w:val="0"/>
          <w:bCs w:val="0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340995</wp:posOffset>
                </wp:positionH>
                <wp:positionV relativeFrom="paragraph">
                  <wp:posOffset>-255270</wp:posOffset>
                </wp:positionV>
                <wp:extent cx="6697980" cy="12700"/>
                <wp:effectExtent l="26670" t="24765" r="28575" b="10160"/>
                <wp:wrapNone/>
                <wp:docPr id="123" name="Forme libr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7980" cy="12700"/>
                        </a:xfrm>
                        <a:custGeom>
                          <a:avLst/>
                          <a:gdLst>
                            <a:gd name="T0" fmla="*/ 0 w 10548"/>
                            <a:gd name="T1" fmla="*/ 0 h 20"/>
                            <a:gd name="T2" fmla="*/ 10548 w 1054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48" h="20">
                              <a:moveTo>
                                <a:pt x="0" y="0"/>
                              </a:moveTo>
                              <a:lnTo>
                                <a:pt x="1054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6123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e libre 12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6.85pt,-20.1pt,554.25pt,-20.1pt" coordsize="105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" o:allowincell="f" filled="f" strokecolor="#612322" strokeweight="3.1pt">
                <v:path arrowok="t" o:connecttype="custom" o:connectlocs="0,0;669798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340995</wp:posOffset>
                </wp:positionH>
                <wp:positionV relativeFrom="paragraph">
                  <wp:posOffset>41910</wp:posOffset>
                </wp:positionV>
                <wp:extent cx="6697980" cy="153670"/>
                <wp:effectExtent l="0" t="0" r="0" b="635"/>
                <wp:wrapNone/>
                <wp:docPr id="122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7980" cy="153670"/>
                        </a:xfrm>
                        <a:prstGeom prst="rect">
                          <a:avLst/>
                        </a:prstGeom>
                        <a:solidFill>
                          <a:srgbClr val="E4B8B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" o:spid="_x0000_s1026" style="position:absolute;margin-left:26.85pt;margin-top:3.3pt;width:527.4pt;height:12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" o:allowincell="f" fillcolor="#e4b8b7" stroked="f">
                <v:path arrowok="t"/>
                <w10:wrap anchorx="page"/>
              </v:rect>
            </w:pict>
          </mc:Fallback>
        </mc:AlternateContent>
      </w:r>
      <w:bookmarkStart w:id="0" w:name="bookmark41"/>
      <w:bookmarkEnd w:id="0"/>
      <w:r w:rsidRPr="009A70D1">
        <w:rPr>
          <w:spacing w:val="-1"/>
          <w:lang w:val="fr-FR"/>
        </w:rPr>
        <w:t>Annexe</w:t>
      </w:r>
      <w:r w:rsidRPr="009A70D1">
        <w:rPr>
          <w:spacing w:val="-6"/>
          <w:lang w:val="fr-FR"/>
        </w:rPr>
        <w:t xml:space="preserve"> </w:t>
      </w:r>
      <w:proofErr w:type="gramStart"/>
      <w:r w:rsidRPr="009A70D1">
        <w:rPr>
          <w:lang w:val="fr-FR"/>
        </w:rPr>
        <w:t xml:space="preserve">5 </w:t>
      </w:r>
      <w:r w:rsidRPr="009A70D1">
        <w:rPr>
          <w:spacing w:val="40"/>
          <w:lang w:val="fr-FR"/>
        </w:rPr>
        <w:t xml:space="preserve"> </w:t>
      </w:r>
      <w:r w:rsidRPr="009A70D1">
        <w:rPr>
          <w:lang w:val="fr-FR"/>
        </w:rPr>
        <w:t>:</w:t>
      </w:r>
      <w:proofErr w:type="gramEnd"/>
      <w:r w:rsidRPr="009A70D1">
        <w:rPr>
          <w:spacing w:val="-5"/>
          <w:lang w:val="fr-FR"/>
        </w:rPr>
        <w:t xml:space="preserve"> </w:t>
      </w:r>
      <w:r w:rsidRPr="009A70D1">
        <w:rPr>
          <w:lang w:val="fr-FR"/>
        </w:rPr>
        <w:t>Tableau</w:t>
      </w:r>
      <w:r w:rsidRPr="009A70D1">
        <w:rPr>
          <w:spacing w:val="-7"/>
          <w:lang w:val="fr-FR"/>
        </w:rPr>
        <w:t xml:space="preserve"> </w:t>
      </w:r>
      <w:r w:rsidRPr="009A70D1">
        <w:rPr>
          <w:lang w:val="fr-FR"/>
        </w:rPr>
        <w:t>de</w:t>
      </w:r>
      <w:r w:rsidRPr="009A70D1">
        <w:rPr>
          <w:spacing w:val="-6"/>
          <w:lang w:val="fr-FR"/>
        </w:rPr>
        <w:t xml:space="preserve"> </w:t>
      </w:r>
      <w:r w:rsidRPr="009A70D1">
        <w:rPr>
          <w:lang w:val="fr-FR"/>
        </w:rPr>
        <w:t>bord</w:t>
      </w:r>
      <w:r w:rsidRPr="009A70D1">
        <w:rPr>
          <w:spacing w:val="-5"/>
          <w:lang w:val="fr-FR"/>
        </w:rPr>
        <w:t xml:space="preserve"> </w:t>
      </w:r>
      <w:r w:rsidRPr="009A70D1">
        <w:rPr>
          <w:lang w:val="fr-FR"/>
        </w:rPr>
        <w:t>des</w:t>
      </w:r>
      <w:r w:rsidRPr="009A70D1">
        <w:rPr>
          <w:spacing w:val="-6"/>
          <w:lang w:val="fr-FR"/>
        </w:rPr>
        <w:t xml:space="preserve"> </w:t>
      </w:r>
      <w:r w:rsidRPr="009A70D1">
        <w:rPr>
          <w:lang w:val="fr-FR"/>
        </w:rPr>
        <w:t>techniques</w:t>
      </w:r>
      <w:r w:rsidRPr="009A70D1">
        <w:rPr>
          <w:spacing w:val="-6"/>
          <w:lang w:val="fr-FR"/>
        </w:rPr>
        <w:t xml:space="preserve"> </w:t>
      </w:r>
      <w:r w:rsidRPr="009A70D1">
        <w:rPr>
          <w:lang w:val="fr-FR"/>
        </w:rPr>
        <w:t>pédagogiques</w:t>
      </w:r>
    </w:p>
    <w:p w:rsidR="009A70D1" w:rsidRPr="009A70D1" w:rsidRDefault="009A70D1" w:rsidP="009A70D1">
      <w:pPr>
        <w:kinsoku w:val="0"/>
        <w:overflowPunct w:val="0"/>
        <w:spacing w:before="5" w:line="240" w:lineRule="exact"/>
        <w:rPr>
          <w:lang w:val="fr-FR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5"/>
        <w:gridCol w:w="84"/>
        <w:gridCol w:w="1978"/>
        <w:gridCol w:w="64"/>
        <w:gridCol w:w="1993"/>
        <w:gridCol w:w="1942"/>
      </w:tblGrid>
      <w:tr w:rsidR="009A70D1" w:rsidTr="003A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107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:rsidR="009A70D1" w:rsidRDefault="009A70D1" w:rsidP="003A4F63">
            <w:pPr>
              <w:pStyle w:val="TableParagraph"/>
              <w:kinsoku w:val="0"/>
              <w:overflowPunct w:val="0"/>
              <w:spacing w:line="247" w:lineRule="exact"/>
              <w:ind w:left="3723" w:right="3726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N°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la </w:t>
            </w:r>
            <w:proofErr w:type="spellStart"/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partie</w:t>
            </w:r>
            <w:proofErr w:type="spellEnd"/>
          </w:p>
        </w:tc>
      </w:tr>
      <w:tr w:rsidR="009A70D1" w:rsidTr="003A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5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0D1" w:rsidRPr="009A70D1" w:rsidRDefault="009A70D1" w:rsidP="003A4F63">
            <w:pPr>
              <w:pStyle w:val="TableParagraph"/>
              <w:kinsoku w:val="0"/>
              <w:overflowPunct w:val="0"/>
              <w:spacing w:before="19" w:line="200" w:lineRule="exact"/>
              <w:rPr>
                <w:sz w:val="20"/>
                <w:szCs w:val="20"/>
                <w:lang w:val="fr-FR"/>
              </w:rPr>
            </w:pPr>
          </w:p>
          <w:p w:rsidR="009A70D1" w:rsidRPr="009A70D1" w:rsidRDefault="009A70D1" w:rsidP="003A4F63">
            <w:pPr>
              <w:pStyle w:val="TableParagraph"/>
              <w:kinsoku w:val="0"/>
              <w:overflowPunct w:val="0"/>
              <w:ind w:left="102"/>
              <w:rPr>
                <w:lang w:val="fr-FR"/>
              </w:rPr>
            </w:pPr>
            <w:r w:rsidRPr="009A70D1">
              <w:rPr>
                <w:rFonts w:ascii="Arial" w:hAnsi="Arial" w:cs="Arial"/>
                <w:sz w:val="18"/>
                <w:szCs w:val="18"/>
                <w:lang w:val="fr-FR"/>
              </w:rPr>
              <w:t xml:space="preserve">N° et </w:t>
            </w:r>
            <w:r w:rsidRPr="009A70D1">
              <w:rPr>
                <w:rFonts w:ascii="Arial" w:hAnsi="Arial" w:cs="Arial"/>
                <w:spacing w:val="-1"/>
                <w:sz w:val="18"/>
                <w:szCs w:val="18"/>
                <w:lang w:val="fr-FR"/>
              </w:rPr>
              <w:t>intitulé</w:t>
            </w:r>
            <w:r w:rsidRPr="009A70D1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spacing w:val="-1"/>
                <w:sz w:val="18"/>
                <w:szCs w:val="18"/>
                <w:lang w:val="fr-FR"/>
              </w:rPr>
              <w:t>de</w:t>
            </w:r>
            <w:r w:rsidRPr="009A70D1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spacing w:val="1"/>
                <w:sz w:val="18"/>
                <w:szCs w:val="18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sz w:val="18"/>
                <w:szCs w:val="18"/>
                <w:lang w:val="fr-FR"/>
              </w:rPr>
              <w:t>la</w:t>
            </w:r>
            <w:r w:rsidRPr="009A70D1">
              <w:rPr>
                <w:rFonts w:ascii="Arial" w:hAnsi="Arial" w:cs="Arial"/>
                <w:spacing w:val="-2"/>
                <w:sz w:val="18"/>
                <w:szCs w:val="18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spacing w:val="-1"/>
                <w:sz w:val="18"/>
                <w:szCs w:val="18"/>
                <w:lang w:val="fr-FR"/>
              </w:rPr>
              <w:t>séquence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0D1" w:rsidRDefault="009A70D1" w:rsidP="003A4F63">
            <w:pPr>
              <w:pStyle w:val="TableParagraph"/>
              <w:kinsoku w:val="0"/>
              <w:overflowPunct w:val="0"/>
              <w:spacing w:before="29" w:line="278" w:lineRule="auto"/>
              <w:ind w:left="503" w:firstLine="24"/>
            </w:pPr>
            <w:proofErr w:type="spellStart"/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Activité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</w:t>
            </w:r>
            <w:r>
              <w:rPr>
                <w:rFonts w:ascii="Arial" w:hAnsi="Arial" w:cs="Arial"/>
                <w:b/>
                <w:bCs/>
                <w:spacing w:val="2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découverte</w:t>
            </w:r>
            <w:proofErr w:type="spellEnd"/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0D1" w:rsidRDefault="009A70D1" w:rsidP="003A4F63">
            <w:pPr>
              <w:pStyle w:val="TableParagraph"/>
              <w:kinsoku w:val="0"/>
              <w:overflowPunct w:val="0"/>
              <w:spacing w:before="29" w:line="278" w:lineRule="auto"/>
              <w:ind w:left="332" w:right="332" w:firstLine="365"/>
            </w:pPr>
            <w:proofErr w:type="spellStart"/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Activité</w:t>
            </w:r>
            <w:proofErr w:type="spellEnd"/>
            <w:r>
              <w:rPr>
                <w:rFonts w:ascii="Arial" w:hAnsi="Arial" w:cs="Arial"/>
                <w:b/>
                <w:bCs/>
                <w:spacing w:val="2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d’apprentissage</w:t>
            </w:r>
            <w:proofErr w:type="spellEnd"/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0D1" w:rsidRDefault="009A70D1" w:rsidP="003A4F63">
            <w:pPr>
              <w:pStyle w:val="TableParagraph"/>
              <w:kinsoku w:val="0"/>
              <w:overflowPunct w:val="0"/>
              <w:spacing w:before="29" w:line="278" w:lineRule="auto"/>
              <w:ind w:left="409" w:firstLine="230"/>
            </w:pPr>
            <w:proofErr w:type="spellStart"/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Activité</w:t>
            </w:r>
            <w:proofErr w:type="spellEnd"/>
            <w:r>
              <w:rPr>
                <w:rFonts w:ascii="Arial" w:hAnsi="Arial" w:cs="Arial"/>
                <w:b/>
                <w:bCs/>
                <w:spacing w:val="2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d’application</w:t>
            </w:r>
            <w:proofErr w:type="spellEnd"/>
          </w:p>
        </w:tc>
      </w:tr>
      <w:tr w:rsidR="009A70D1" w:rsidRPr="009A70D1" w:rsidTr="003A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71"/>
        </w:trPr>
        <w:tc>
          <w:tcPr>
            <w:tcW w:w="107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9A70D1" w:rsidRPr="009A70D1" w:rsidRDefault="009A70D1" w:rsidP="003A4F63">
            <w:pPr>
              <w:pStyle w:val="TableParagraph"/>
              <w:kinsoku w:val="0"/>
              <w:overflowPunct w:val="0"/>
              <w:spacing w:before="10" w:line="240" w:lineRule="exact"/>
              <w:rPr>
                <w:lang w:val="fr-FR"/>
              </w:rPr>
            </w:pPr>
          </w:p>
          <w:p w:rsidR="009A70D1" w:rsidRPr="009A70D1" w:rsidRDefault="009A70D1" w:rsidP="003A4F63">
            <w:pPr>
              <w:pStyle w:val="TableParagraph"/>
              <w:kinsoku w:val="0"/>
              <w:overflowPunct w:val="0"/>
              <w:spacing w:line="250" w:lineRule="auto"/>
              <w:ind w:left="1703" w:right="309" w:hanging="1318"/>
              <w:rPr>
                <w:lang w:val="fr-FR"/>
              </w:rPr>
            </w:pPr>
            <w:r w:rsidRPr="009A70D1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Pour</w:t>
            </w:r>
            <w:r w:rsidRPr="009A70D1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une</w:t>
            </w:r>
            <w:r w:rsidRPr="009A70D1">
              <w:rPr>
                <w:rFonts w:ascii="Arial" w:hAnsi="Arial" w:cs="Arial"/>
                <w:spacing w:val="-8"/>
                <w:sz w:val="20"/>
                <w:szCs w:val="20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spacing w:val="1"/>
                <w:sz w:val="20"/>
                <w:szCs w:val="20"/>
                <w:lang w:val="fr-FR"/>
              </w:rPr>
              <w:t>même</w:t>
            </w:r>
            <w:r w:rsidRPr="009A70D1">
              <w:rPr>
                <w:rFonts w:ascii="Arial" w:hAnsi="Arial" w:cs="Arial"/>
                <w:spacing w:val="-8"/>
                <w:sz w:val="20"/>
                <w:szCs w:val="20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séquence,</w:t>
            </w:r>
            <w:r w:rsidRPr="009A70D1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plusieurs</w:t>
            </w:r>
            <w:r w:rsidRPr="009A70D1">
              <w:rPr>
                <w:rFonts w:ascii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sz w:val="20"/>
                <w:szCs w:val="20"/>
                <w:lang w:val="fr-FR"/>
              </w:rPr>
              <w:t>techniques</w:t>
            </w:r>
            <w:r w:rsidRPr="009A70D1">
              <w:rPr>
                <w:rFonts w:ascii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sz w:val="20"/>
                <w:szCs w:val="20"/>
                <w:lang w:val="fr-FR"/>
              </w:rPr>
              <w:t>pédagogiques</w:t>
            </w:r>
            <w:r w:rsidRPr="009A70D1">
              <w:rPr>
                <w:rFonts w:ascii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sont</w:t>
            </w:r>
            <w:r w:rsidRPr="009A70D1">
              <w:rPr>
                <w:rFonts w:ascii="Arial" w:hAnsi="Arial" w:cs="Arial"/>
                <w:spacing w:val="-8"/>
                <w:sz w:val="20"/>
                <w:szCs w:val="20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sz w:val="20"/>
                <w:szCs w:val="20"/>
                <w:lang w:val="fr-FR"/>
              </w:rPr>
              <w:t>proposées.</w:t>
            </w:r>
            <w:r w:rsidRPr="009A70D1">
              <w:rPr>
                <w:rFonts w:ascii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sz w:val="20"/>
                <w:szCs w:val="20"/>
                <w:lang w:val="fr-FR"/>
              </w:rPr>
              <w:t>Le</w:t>
            </w:r>
            <w:r w:rsidRPr="009A70D1">
              <w:rPr>
                <w:rFonts w:ascii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spacing w:val="1"/>
                <w:sz w:val="20"/>
                <w:szCs w:val="20"/>
                <w:lang w:val="fr-FR"/>
              </w:rPr>
              <w:t>formateur</w:t>
            </w:r>
            <w:r w:rsidRPr="009A70D1">
              <w:rPr>
                <w:rFonts w:ascii="Arial" w:hAnsi="Arial" w:cs="Arial"/>
                <w:spacing w:val="-8"/>
                <w:sz w:val="20"/>
                <w:szCs w:val="20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choisit</w:t>
            </w:r>
            <w:r w:rsidRPr="009A70D1">
              <w:rPr>
                <w:rFonts w:ascii="Arial" w:hAnsi="Arial" w:cs="Arial"/>
                <w:spacing w:val="-8"/>
                <w:sz w:val="20"/>
                <w:szCs w:val="20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sz w:val="20"/>
                <w:szCs w:val="20"/>
                <w:lang w:val="fr-FR"/>
              </w:rPr>
              <w:t>en</w:t>
            </w:r>
            <w:r w:rsidRPr="009A70D1">
              <w:rPr>
                <w:rFonts w:ascii="Arial" w:hAnsi="Arial" w:cs="Arial"/>
                <w:spacing w:val="-8"/>
                <w:sz w:val="20"/>
                <w:szCs w:val="20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sz w:val="20"/>
                <w:szCs w:val="20"/>
                <w:lang w:val="fr-FR"/>
              </w:rPr>
              <w:t>fonction</w:t>
            </w:r>
            <w:r w:rsidRPr="009A70D1">
              <w:rPr>
                <w:rFonts w:ascii="Arial" w:hAnsi="Arial" w:cs="Arial"/>
                <w:spacing w:val="82"/>
                <w:w w:val="99"/>
                <w:sz w:val="20"/>
                <w:szCs w:val="20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sz w:val="20"/>
                <w:szCs w:val="20"/>
                <w:lang w:val="fr-FR"/>
              </w:rPr>
              <w:t>de</w:t>
            </w:r>
            <w:r w:rsidRPr="009A70D1">
              <w:rPr>
                <w:rFonts w:ascii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sz w:val="20"/>
                <w:szCs w:val="20"/>
                <w:lang w:val="fr-FR"/>
              </w:rPr>
              <w:t>son</w:t>
            </w:r>
            <w:r w:rsidRPr="009A70D1">
              <w:rPr>
                <w:rFonts w:ascii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sz w:val="20"/>
                <w:szCs w:val="20"/>
                <w:lang w:val="fr-FR"/>
              </w:rPr>
              <w:t>groupe</w:t>
            </w:r>
            <w:r w:rsidRPr="009A70D1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sz w:val="20"/>
                <w:szCs w:val="20"/>
                <w:lang w:val="fr-FR"/>
              </w:rPr>
              <w:t>d’apprenants,</w:t>
            </w:r>
            <w:r w:rsidRPr="009A70D1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du</w:t>
            </w:r>
            <w:r w:rsidRPr="009A70D1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sz w:val="20"/>
                <w:szCs w:val="20"/>
                <w:lang w:val="fr-FR"/>
              </w:rPr>
              <w:t>matériel</w:t>
            </w:r>
            <w:r w:rsidRPr="009A70D1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sz w:val="20"/>
                <w:szCs w:val="20"/>
                <w:lang w:val="fr-FR"/>
              </w:rPr>
              <w:t>à</w:t>
            </w:r>
            <w:r w:rsidRPr="009A70D1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sz w:val="20"/>
                <w:szCs w:val="20"/>
                <w:lang w:val="fr-FR"/>
              </w:rPr>
              <w:t>sa</w:t>
            </w:r>
            <w:r w:rsidRPr="009A70D1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sz w:val="20"/>
                <w:szCs w:val="20"/>
                <w:lang w:val="fr-FR"/>
              </w:rPr>
              <w:t>disposition</w:t>
            </w:r>
            <w:r w:rsidRPr="009A70D1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sz w:val="20"/>
                <w:szCs w:val="20"/>
                <w:lang w:val="fr-FR"/>
              </w:rPr>
              <w:t>ainsi</w:t>
            </w:r>
            <w:r w:rsidRPr="009A70D1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que</w:t>
            </w:r>
            <w:r w:rsidRPr="009A70D1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sz w:val="20"/>
                <w:szCs w:val="20"/>
                <w:lang w:val="fr-FR"/>
              </w:rPr>
              <w:t>de</w:t>
            </w:r>
            <w:r w:rsidRPr="009A70D1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sz w:val="20"/>
                <w:szCs w:val="20"/>
                <w:lang w:val="fr-FR"/>
              </w:rPr>
              <w:t>son</w:t>
            </w:r>
            <w:r w:rsidRPr="009A70D1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sz w:val="20"/>
                <w:szCs w:val="20"/>
                <w:lang w:val="fr-FR"/>
              </w:rPr>
              <w:t>aisance.</w:t>
            </w:r>
          </w:p>
        </w:tc>
      </w:tr>
      <w:tr w:rsidR="009A70D1" w:rsidRPr="009A70D1" w:rsidTr="003A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107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:rsidR="009A70D1" w:rsidRPr="009A70D1" w:rsidRDefault="009A70D1" w:rsidP="003A4F63">
            <w:pPr>
              <w:pStyle w:val="TableParagraph"/>
              <w:kinsoku w:val="0"/>
              <w:overflowPunct w:val="0"/>
              <w:spacing w:line="247" w:lineRule="exact"/>
              <w:ind w:left="2176" w:right="309"/>
              <w:rPr>
                <w:lang w:val="fr-FR"/>
              </w:rPr>
            </w:pPr>
            <w:r w:rsidRPr="009A70D1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1.-</w:t>
            </w:r>
            <w:r w:rsidRPr="009A70D1">
              <w:rPr>
                <w:rFonts w:ascii="Arial" w:hAnsi="Arial" w:cs="Arial"/>
                <w:b/>
                <w:bCs/>
                <w:spacing w:val="2"/>
                <w:sz w:val="22"/>
                <w:szCs w:val="22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pacing w:val="-2"/>
                <w:sz w:val="22"/>
                <w:szCs w:val="22"/>
                <w:lang w:val="fr-FR"/>
              </w:rPr>
              <w:t>ALERTE</w:t>
            </w:r>
            <w:r w:rsidRPr="009A70D1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ET</w:t>
            </w:r>
            <w:r w:rsidRPr="009A70D1">
              <w:rPr>
                <w:rFonts w:ascii="Arial" w:hAnsi="Arial" w:cs="Arial"/>
                <w:b/>
                <w:bCs/>
                <w:spacing w:val="-2"/>
                <w:sz w:val="22"/>
                <w:szCs w:val="22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pacing w:val="-1"/>
                <w:sz w:val="22"/>
                <w:szCs w:val="22"/>
                <w:lang w:val="fr-FR"/>
              </w:rPr>
              <w:t>PROTECTION</w:t>
            </w:r>
            <w:r w:rsidRPr="009A70D1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pacing w:val="-1"/>
                <w:sz w:val="22"/>
                <w:szCs w:val="22"/>
                <w:lang w:val="fr-FR"/>
              </w:rPr>
              <w:t>DES</w:t>
            </w:r>
            <w:r w:rsidRPr="009A70D1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pacing w:val="-1"/>
                <w:sz w:val="22"/>
                <w:szCs w:val="22"/>
                <w:lang w:val="fr-FR"/>
              </w:rPr>
              <w:t>POPULATIONS</w:t>
            </w:r>
            <w:r w:rsidRPr="009A70D1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(</w:t>
            </w:r>
            <w:r w:rsidRPr="009A70D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10 </w:t>
            </w:r>
            <w:r w:rsidRPr="009A70D1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minutes)</w:t>
            </w:r>
          </w:p>
        </w:tc>
      </w:tr>
      <w:tr w:rsidR="009A70D1" w:rsidTr="003A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5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0D1" w:rsidRPr="009A70D1" w:rsidRDefault="009A70D1" w:rsidP="003A4F63">
            <w:pPr>
              <w:pStyle w:val="TableParagraph"/>
              <w:kinsoku w:val="0"/>
              <w:overflowPunct w:val="0"/>
              <w:spacing w:before="151"/>
              <w:ind w:left="102"/>
              <w:rPr>
                <w:lang w:val="fr-FR"/>
              </w:rPr>
            </w:pPr>
            <w:r w:rsidRPr="009A70D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1.1.- </w:t>
            </w:r>
            <w:r w:rsidRPr="009A70D1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Le</w:t>
            </w:r>
            <w:r w:rsidRPr="009A70D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signal</w:t>
            </w:r>
            <w:r w:rsidRPr="009A70D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d’alerte</w:t>
            </w:r>
            <w:r w:rsidRPr="009A70D1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aux</w:t>
            </w:r>
            <w:r w:rsidRPr="009A70D1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populations</w:t>
            </w: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0D1" w:rsidRPr="009A70D1" w:rsidRDefault="009A70D1" w:rsidP="003A4F63">
            <w:pPr>
              <w:pStyle w:val="TableParagraph"/>
              <w:kinsoku w:val="0"/>
              <w:overflowPunct w:val="0"/>
              <w:spacing w:before="9" w:line="160" w:lineRule="exact"/>
              <w:rPr>
                <w:sz w:val="16"/>
                <w:szCs w:val="16"/>
                <w:lang w:val="fr-FR"/>
              </w:rPr>
            </w:pPr>
          </w:p>
          <w:p w:rsidR="009A70D1" w:rsidRDefault="009A70D1" w:rsidP="003A4F63">
            <w:pPr>
              <w:pStyle w:val="TableParagraph"/>
              <w:kinsoku w:val="0"/>
              <w:overflowPunct w:val="0"/>
              <w:ind w:left="1081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EXPOSÉ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INTERACTIF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0D1" w:rsidRDefault="009A70D1" w:rsidP="003A4F63">
            <w:pPr>
              <w:pStyle w:val="TableParagraph"/>
              <w:kinsoku w:val="0"/>
              <w:overflowPunct w:val="0"/>
              <w:spacing w:before="9" w:line="160" w:lineRule="exact"/>
              <w:rPr>
                <w:sz w:val="16"/>
                <w:szCs w:val="16"/>
              </w:rPr>
            </w:pPr>
          </w:p>
          <w:p w:rsidR="009A70D1" w:rsidRDefault="009A70D1" w:rsidP="003A4F63">
            <w:pPr>
              <w:pStyle w:val="TableParagraph"/>
              <w:kinsoku w:val="0"/>
              <w:overflowPunct w:val="0"/>
              <w:ind w:left="234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TOUR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TABLE</w:t>
            </w:r>
          </w:p>
        </w:tc>
      </w:tr>
      <w:tr w:rsidR="009A70D1" w:rsidTr="003A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7"/>
        </w:trPr>
        <w:tc>
          <w:tcPr>
            <w:tcW w:w="107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:rsidR="009A70D1" w:rsidRDefault="009A70D1" w:rsidP="003A4F63">
            <w:pPr>
              <w:pStyle w:val="TableParagraph"/>
              <w:kinsoku w:val="0"/>
              <w:overflowPunct w:val="0"/>
              <w:spacing w:line="250" w:lineRule="exact"/>
              <w:ind w:left="3723" w:right="3723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2.-PROTECTION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15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minutes)</w:t>
            </w:r>
          </w:p>
        </w:tc>
      </w:tr>
      <w:tr w:rsidR="009A70D1" w:rsidTr="003A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47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0D1" w:rsidRPr="009A70D1" w:rsidRDefault="009A70D1" w:rsidP="003A4F63">
            <w:pPr>
              <w:pStyle w:val="TableParagraph"/>
              <w:kinsoku w:val="0"/>
              <w:overflowPunct w:val="0"/>
              <w:spacing w:before="8" w:line="180" w:lineRule="exact"/>
              <w:rPr>
                <w:sz w:val="18"/>
                <w:szCs w:val="18"/>
                <w:lang w:val="fr-FR"/>
              </w:rPr>
            </w:pPr>
          </w:p>
          <w:p w:rsidR="009A70D1" w:rsidRPr="009A70D1" w:rsidRDefault="009A70D1" w:rsidP="003A4F63">
            <w:pPr>
              <w:pStyle w:val="TableParagraph"/>
              <w:kinsoku w:val="0"/>
              <w:overflowPunct w:val="0"/>
              <w:ind w:left="102"/>
              <w:rPr>
                <w:lang w:val="fr-FR"/>
              </w:rPr>
            </w:pPr>
            <w:r w:rsidRPr="009A70D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2.1.- </w:t>
            </w:r>
            <w:r w:rsidRPr="009A70D1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La</w:t>
            </w:r>
            <w:r w:rsidRPr="009A70D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protection</w:t>
            </w:r>
            <w:r w:rsidRPr="009A70D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en</w:t>
            </w:r>
            <w:r w:rsidRPr="009A70D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cas</w:t>
            </w:r>
            <w:r w:rsidRPr="009A70D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de</w:t>
            </w:r>
            <w:r w:rsidRPr="009A70D1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danger</w:t>
            </w:r>
            <w:r w:rsidRPr="009A70D1">
              <w:rPr>
                <w:rFonts w:ascii="Arial" w:hAnsi="Arial" w:cs="Arial"/>
                <w:b/>
                <w:bCs/>
                <w:spacing w:val="-3"/>
                <w:sz w:val="18"/>
                <w:szCs w:val="18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contrôlable</w:t>
            </w: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70D1" w:rsidRDefault="009A70D1" w:rsidP="003A4F63">
            <w:pPr>
              <w:pStyle w:val="TableParagraph"/>
              <w:kinsoku w:val="0"/>
              <w:overflowPunct w:val="0"/>
              <w:spacing w:before="55"/>
              <w:ind w:left="10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EXPOSÉ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INTERACTIF</w:t>
            </w:r>
          </w:p>
          <w:p w:rsidR="009A70D1" w:rsidRDefault="009A70D1" w:rsidP="003A4F63">
            <w:pPr>
              <w:pStyle w:val="TableParagraph"/>
              <w:kinsoku w:val="0"/>
              <w:overflowPunct w:val="0"/>
              <w:spacing w:before="29"/>
              <w:ind w:left="-2" w:right="4003"/>
            </w:pPr>
            <w:r>
              <w:rPr>
                <w:noProof/>
              </w:rPr>
              <w:drawing>
                <wp:inline distT="0" distB="0" distL="0" distR="0">
                  <wp:extent cx="2554605" cy="10160"/>
                  <wp:effectExtent l="0" t="0" r="0" b="889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460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0D1" w:rsidRDefault="009A70D1" w:rsidP="003A4F63">
            <w:pPr>
              <w:pStyle w:val="TableParagraph"/>
              <w:kinsoku w:val="0"/>
              <w:overflowPunct w:val="0"/>
              <w:spacing w:before="84"/>
              <w:ind w:left="226" w:right="23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CAS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CONCRETS</w:t>
            </w:r>
          </w:p>
          <w:p w:rsidR="009A70D1" w:rsidRDefault="009A70D1" w:rsidP="003A4F63">
            <w:pPr>
              <w:pStyle w:val="TableParagraph"/>
              <w:kinsoku w:val="0"/>
              <w:overflowPunct w:val="0"/>
              <w:spacing w:before="38"/>
              <w:ind w:left="226" w:right="175"/>
              <w:jc w:val="center"/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différés</w:t>
            </w:r>
            <w:proofErr w:type="spellEnd"/>
          </w:p>
        </w:tc>
      </w:tr>
      <w:tr w:rsidR="009A70D1" w:rsidTr="003A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2"/>
        </w:trPr>
        <w:tc>
          <w:tcPr>
            <w:tcW w:w="47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0D1" w:rsidRDefault="009A70D1" w:rsidP="003A4F63">
            <w:pPr>
              <w:pStyle w:val="TableParagraph"/>
              <w:kinsoku w:val="0"/>
              <w:overflowPunct w:val="0"/>
              <w:spacing w:before="38"/>
              <w:ind w:left="226" w:right="175"/>
              <w:jc w:val="center"/>
            </w:pPr>
          </w:p>
        </w:tc>
        <w:tc>
          <w:tcPr>
            <w:tcW w:w="1978" w:type="dxa"/>
            <w:tcBorders>
              <w:top w:val="single" w:sz="11" w:space="0" w:color="DAEDF3"/>
              <w:left w:val="single" w:sz="4" w:space="0" w:color="000000"/>
              <w:bottom w:val="single" w:sz="10" w:space="0" w:color="DAEDF3"/>
              <w:right w:val="single" w:sz="4" w:space="0" w:color="000000"/>
            </w:tcBorders>
            <w:shd w:val="clear" w:color="auto" w:fill="DAEDF3"/>
          </w:tcPr>
          <w:p w:rsidR="009A70D1" w:rsidRDefault="009A70D1" w:rsidP="003A4F63"/>
        </w:tc>
        <w:tc>
          <w:tcPr>
            <w:tcW w:w="20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0D1" w:rsidRDefault="009A70D1" w:rsidP="003A4F63">
            <w:pPr>
              <w:pStyle w:val="TableParagraph"/>
              <w:kinsoku w:val="0"/>
              <w:overflowPunct w:val="0"/>
              <w:spacing w:before="41"/>
              <w:ind w:left="330" w:right="330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DCJI</w:t>
            </w: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0D1" w:rsidRDefault="009A70D1" w:rsidP="003A4F63">
            <w:pPr>
              <w:pStyle w:val="TableParagraph"/>
              <w:kinsoku w:val="0"/>
              <w:overflowPunct w:val="0"/>
              <w:spacing w:before="41"/>
              <w:ind w:left="330" w:right="330"/>
              <w:jc w:val="center"/>
            </w:pPr>
          </w:p>
        </w:tc>
      </w:tr>
      <w:tr w:rsidR="009A70D1" w:rsidTr="003A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47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7" w:space="0" w:color="92CDDC"/>
              <w:right w:val="single" w:sz="4" w:space="0" w:color="000000"/>
            </w:tcBorders>
          </w:tcPr>
          <w:p w:rsidR="009A70D1" w:rsidRPr="009A70D1" w:rsidRDefault="009A70D1" w:rsidP="003A4F63">
            <w:pPr>
              <w:pStyle w:val="TableParagraph"/>
              <w:kinsoku w:val="0"/>
              <w:overflowPunct w:val="0"/>
              <w:spacing w:before="72" w:line="278" w:lineRule="auto"/>
              <w:ind w:left="102"/>
              <w:rPr>
                <w:lang w:val="fr-FR"/>
              </w:rPr>
            </w:pPr>
            <w:r w:rsidRPr="009A70D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2.2.- </w:t>
            </w:r>
            <w:r w:rsidRPr="009A70D1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La</w:t>
            </w:r>
            <w:r w:rsidRPr="009A70D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protection</w:t>
            </w:r>
            <w:r w:rsidRPr="009A70D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en</w:t>
            </w:r>
            <w:r w:rsidRPr="009A70D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cas</w:t>
            </w:r>
            <w:r w:rsidRPr="009A70D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de</w:t>
            </w:r>
            <w:r w:rsidRPr="009A70D1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danger </w:t>
            </w:r>
            <w:r w:rsidRPr="009A70D1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non</w:t>
            </w:r>
            <w:r w:rsidRPr="009A70D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contrôlable</w:t>
            </w:r>
            <w:r w:rsidRPr="009A70D1">
              <w:rPr>
                <w:rFonts w:ascii="Arial" w:hAnsi="Arial" w:cs="Arial"/>
                <w:b/>
                <w:bCs/>
                <w:spacing w:val="33"/>
                <w:sz w:val="18"/>
                <w:szCs w:val="18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ou </w:t>
            </w:r>
            <w:r w:rsidRPr="009A70D1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persistant</w:t>
            </w: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0D1" w:rsidRDefault="009A70D1" w:rsidP="003A4F63">
            <w:pPr>
              <w:pStyle w:val="TableParagraph"/>
              <w:kinsoku w:val="0"/>
              <w:overflowPunct w:val="0"/>
              <w:spacing w:before="46"/>
              <w:ind w:left="1081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EXPOSÉ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INTERACTIF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7" w:space="0" w:color="92CDDC"/>
              <w:right w:val="single" w:sz="4" w:space="0" w:color="000000"/>
            </w:tcBorders>
          </w:tcPr>
          <w:p w:rsidR="009A70D1" w:rsidRDefault="009A70D1" w:rsidP="003A4F63">
            <w:pPr>
              <w:pStyle w:val="TableParagraph"/>
              <w:kinsoku w:val="0"/>
              <w:overflowPunct w:val="0"/>
              <w:spacing w:before="13" w:line="180" w:lineRule="exact"/>
              <w:rPr>
                <w:sz w:val="18"/>
                <w:szCs w:val="18"/>
              </w:rPr>
            </w:pPr>
          </w:p>
          <w:p w:rsidR="009A70D1" w:rsidRDefault="009A70D1" w:rsidP="003A4F63">
            <w:pPr>
              <w:pStyle w:val="TableParagraph"/>
              <w:kinsoku w:val="0"/>
              <w:overflowPunct w:val="0"/>
              <w:ind w:left="234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TOUR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TABLE</w:t>
            </w:r>
          </w:p>
        </w:tc>
      </w:tr>
      <w:tr w:rsidR="009A70D1" w:rsidTr="003A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9"/>
        </w:trPr>
        <w:tc>
          <w:tcPr>
            <w:tcW w:w="47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7" w:space="0" w:color="92CDDC"/>
              <w:right w:val="single" w:sz="4" w:space="0" w:color="000000"/>
            </w:tcBorders>
          </w:tcPr>
          <w:p w:rsidR="009A70D1" w:rsidRDefault="009A70D1" w:rsidP="003A4F63">
            <w:pPr>
              <w:pStyle w:val="TableParagraph"/>
              <w:kinsoku w:val="0"/>
              <w:overflowPunct w:val="0"/>
              <w:ind w:left="234"/>
            </w:pPr>
          </w:p>
        </w:tc>
        <w:tc>
          <w:tcPr>
            <w:tcW w:w="1978" w:type="dxa"/>
            <w:tcBorders>
              <w:top w:val="single" w:sz="8" w:space="0" w:color="DAEDF3"/>
              <w:left w:val="single" w:sz="4" w:space="0" w:color="000000"/>
              <w:bottom w:val="single" w:sz="9" w:space="0" w:color="DAEDF3"/>
              <w:right w:val="single" w:sz="4" w:space="0" w:color="000000"/>
            </w:tcBorders>
            <w:shd w:val="clear" w:color="auto" w:fill="DAEDF3"/>
          </w:tcPr>
          <w:p w:rsidR="009A70D1" w:rsidRDefault="009A70D1" w:rsidP="003A4F63"/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7" w:space="0" w:color="92CDDC"/>
              <w:right w:val="single" w:sz="4" w:space="0" w:color="000000"/>
            </w:tcBorders>
          </w:tcPr>
          <w:p w:rsidR="009A70D1" w:rsidRDefault="009A70D1" w:rsidP="003A4F63">
            <w:pPr>
              <w:pStyle w:val="TableParagraph"/>
              <w:kinsoku w:val="0"/>
              <w:overflowPunct w:val="0"/>
              <w:spacing w:before="25"/>
              <w:ind w:left="327" w:right="33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DCJP</w:t>
            </w: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7" w:space="0" w:color="92CDDC"/>
              <w:right w:val="single" w:sz="4" w:space="0" w:color="000000"/>
            </w:tcBorders>
          </w:tcPr>
          <w:p w:rsidR="009A70D1" w:rsidRDefault="009A70D1" w:rsidP="003A4F63">
            <w:pPr>
              <w:pStyle w:val="TableParagraph"/>
              <w:kinsoku w:val="0"/>
              <w:overflowPunct w:val="0"/>
              <w:spacing w:before="25"/>
              <w:ind w:left="327" w:right="330"/>
              <w:jc w:val="center"/>
            </w:pPr>
          </w:p>
        </w:tc>
      </w:tr>
      <w:tr w:rsidR="009A70D1" w:rsidTr="003A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10706" w:type="dxa"/>
            <w:gridSpan w:val="6"/>
            <w:tcBorders>
              <w:top w:val="single" w:sz="7" w:space="0" w:color="92CDDC"/>
              <w:left w:val="single" w:sz="4" w:space="0" w:color="000000"/>
              <w:bottom w:val="single" w:sz="7" w:space="0" w:color="92CDDC"/>
              <w:right w:val="single" w:sz="4" w:space="0" w:color="000000"/>
            </w:tcBorders>
            <w:shd w:val="clear" w:color="auto" w:fill="92CDDC"/>
          </w:tcPr>
          <w:p w:rsidR="009A70D1" w:rsidRDefault="009A70D1" w:rsidP="003A4F63">
            <w:pPr>
              <w:pStyle w:val="TableParagraph"/>
              <w:kinsoku w:val="0"/>
              <w:overflowPunct w:val="0"/>
              <w:spacing w:line="252" w:lineRule="exact"/>
              <w:ind w:left="3723" w:right="3727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3.-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 ALERTE</w:t>
            </w:r>
            <w:r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(10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minutes)</w:t>
            </w:r>
          </w:p>
        </w:tc>
      </w:tr>
      <w:tr w:rsidR="009A70D1" w:rsidRPr="009A70D1" w:rsidTr="003A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4729" w:type="dxa"/>
            <w:gridSpan w:val="2"/>
            <w:vMerge w:val="restart"/>
            <w:tcBorders>
              <w:top w:val="single" w:sz="7" w:space="0" w:color="92CDDC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0D1" w:rsidRDefault="009A70D1" w:rsidP="003A4F63">
            <w:pPr>
              <w:pStyle w:val="TableParagraph"/>
              <w:kinsoku w:val="0"/>
              <w:overflowPunct w:val="0"/>
              <w:spacing w:before="4" w:line="90" w:lineRule="exact"/>
              <w:rPr>
                <w:sz w:val="9"/>
                <w:szCs w:val="9"/>
              </w:rPr>
            </w:pPr>
          </w:p>
          <w:p w:rsidR="009A70D1" w:rsidRDefault="009A70D1" w:rsidP="003A4F63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</w:rPr>
            </w:pPr>
          </w:p>
          <w:p w:rsidR="009A70D1" w:rsidRDefault="009A70D1" w:rsidP="003A4F63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3.1.- </w:t>
            </w:r>
            <w:proofErr w:type="spellStart"/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L’alerte</w:t>
            </w:r>
            <w:proofErr w:type="spellEnd"/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secours</w:t>
            </w:r>
            <w:proofErr w:type="spellEnd"/>
          </w:p>
        </w:tc>
        <w:tc>
          <w:tcPr>
            <w:tcW w:w="4035" w:type="dxa"/>
            <w:gridSpan w:val="3"/>
            <w:tcBorders>
              <w:top w:val="single" w:sz="7" w:space="0" w:color="92CDDC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0D1" w:rsidRDefault="009A70D1" w:rsidP="003A4F63">
            <w:pPr>
              <w:pStyle w:val="TableParagraph"/>
              <w:kinsoku w:val="0"/>
              <w:overflowPunct w:val="0"/>
              <w:spacing w:before="103"/>
              <w:ind w:left="1081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EXPOSÉ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INTERACTIF</w:t>
            </w:r>
          </w:p>
        </w:tc>
        <w:tc>
          <w:tcPr>
            <w:tcW w:w="1942" w:type="dxa"/>
            <w:vMerge w:val="restart"/>
            <w:tcBorders>
              <w:top w:val="single" w:sz="7" w:space="0" w:color="92CDDC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0D1" w:rsidRPr="009A70D1" w:rsidRDefault="009A70D1" w:rsidP="003A4F63">
            <w:pPr>
              <w:pStyle w:val="TableParagraph"/>
              <w:kinsoku w:val="0"/>
              <w:overflowPunct w:val="0"/>
              <w:spacing w:before="34" w:line="278" w:lineRule="auto"/>
              <w:ind w:left="226" w:right="22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9A70D1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TOUR</w:t>
            </w:r>
            <w:r w:rsidRPr="009A70D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DE TABLE</w:t>
            </w:r>
            <w:r w:rsidRPr="009A70D1">
              <w:rPr>
                <w:rFonts w:ascii="Arial" w:hAnsi="Arial" w:cs="Arial"/>
                <w:b/>
                <w:bCs/>
                <w:spacing w:val="23"/>
                <w:sz w:val="18"/>
                <w:szCs w:val="18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fr-FR"/>
              </w:rPr>
              <w:t>CAS</w:t>
            </w:r>
            <w:r w:rsidRPr="009A70D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CONCRETS</w:t>
            </w:r>
          </w:p>
          <w:p w:rsidR="009A70D1" w:rsidRPr="009A70D1" w:rsidRDefault="009A70D1" w:rsidP="003A4F63">
            <w:pPr>
              <w:pStyle w:val="TableParagraph"/>
              <w:kinsoku w:val="0"/>
              <w:overflowPunct w:val="0"/>
              <w:spacing w:before="5" w:line="206" w:lineRule="exact"/>
              <w:ind w:left="226" w:right="227"/>
              <w:jc w:val="center"/>
              <w:rPr>
                <w:lang w:val="fr-FR"/>
              </w:rPr>
            </w:pPr>
            <w:r w:rsidRPr="009A70D1">
              <w:rPr>
                <w:rFonts w:ascii="Arial" w:hAnsi="Arial" w:cs="Arial"/>
                <w:spacing w:val="-1"/>
                <w:sz w:val="18"/>
                <w:szCs w:val="18"/>
                <w:lang w:val="fr-FR"/>
              </w:rPr>
              <w:t>différés</w:t>
            </w:r>
          </w:p>
        </w:tc>
      </w:tr>
      <w:tr w:rsidR="009A70D1" w:rsidTr="003A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4729" w:type="dxa"/>
            <w:gridSpan w:val="2"/>
            <w:vMerge/>
            <w:tcBorders>
              <w:top w:val="single" w:sz="7" w:space="0" w:color="92CDDC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0D1" w:rsidRPr="009A70D1" w:rsidRDefault="009A70D1" w:rsidP="003A4F63">
            <w:pPr>
              <w:pStyle w:val="TableParagraph"/>
              <w:kinsoku w:val="0"/>
              <w:overflowPunct w:val="0"/>
              <w:spacing w:before="5" w:line="206" w:lineRule="exact"/>
              <w:ind w:left="226" w:right="227"/>
              <w:jc w:val="center"/>
              <w:rPr>
                <w:lang w:val="fr-FR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9A70D1" w:rsidRPr="009A70D1" w:rsidRDefault="009A70D1" w:rsidP="003A4F63">
            <w:pPr>
              <w:rPr>
                <w:lang w:val="fr-FR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0D1" w:rsidRDefault="009A70D1" w:rsidP="003A4F63">
            <w:pPr>
              <w:pStyle w:val="TableParagraph"/>
              <w:kinsoku w:val="0"/>
              <w:overflowPunct w:val="0"/>
              <w:spacing w:before="51"/>
              <w:ind w:left="327" w:right="33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DCJP</w:t>
            </w:r>
          </w:p>
        </w:tc>
        <w:tc>
          <w:tcPr>
            <w:tcW w:w="1942" w:type="dxa"/>
            <w:vMerge/>
            <w:tcBorders>
              <w:top w:val="single" w:sz="7" w:space="0" w:color="92CDDC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0D1" w:rsidRDefault="009A70D1" w:rsidP="003A4F63">
            <w:pPr>
              <w:pStyle w:val="TableParagraph"/>
              <w:kinsoku w:val="0"/>
              <w:overflowPunct w:val="0"/>
              <w:spacing w:before="51"/>
              <w:ind w:left="327" w:right="330"/>
              <w:jc w:val="center"/>
            </w:pPr>
          </w:p>
        </w:tc>
      </w:tr>
      <w:tr w:rsidR="009A70D1" w:rsidRPr="009A70D1" w:rsidTr="003A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107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:rsidR="009A70D1" w:rsidRPr="009A70D1" w:rsidRDefault="009A70D1" w:rsidP="003A4F63">
            <w:pPr>
              <w:pStyle w:val="TableParagraph"/>
              <w:kinsoku w:val="0"/>
              <w:overflowPunct w:val="0"/>
              <w:spacing w:line="247" w:lineRule="exact"/>
              <w:ind w:left="1026" w:right="309"/>
              <w:rPr>
                <w:lang w:val="fr-FR"/>
              </w:rPr>
            </w:pPr>
            <w:r w:rsidRPr="009A70D1">
              <w:rPr>
                <w:rFonts w:ascii="Arial" w:hAnsi="Arial" w:cs="Arial"/>
                <w:b/>
                <w:bCs/>
                <w:spacing w:val="-1"/>
                <w:sz w:val="22"/>
                <w:szCs w:val="22"/>
                <w:lang w:val="fr-FR"/>
              </w:rPr>
              <w:t>4.-OBSTRUCTION</w:t>
            </w:r>
            <w:r w:rsidRPr="009A70D1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pacing w:val="-1"/>
                <w:sz w:val="22"/>
                <w:szCs w:val="22"/>
                <w:lang w:val="fr-FR"/>
              </w:rPr>
              <w:t>DES</w:t>
            </w:r>
            <w:r w:rsidRPr="009A70D1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pacing w:val="-1"/>
                <w:sz w:val="22"/>
                <w:szCs w:val="22"/>
                <w:lang w:val="fr-FR"/>
              </w:rPr>
              <w:t>VOIES</w:t>
            </w:r>
            <w:r w:rsidRPr="009A70D1">
              <w:rPr>
                <w:rFonts w:ascii="Arial" w:hAnsi="Arial" w:cs="Arial"/>
                <w:b/>
                <w:bCs/>
                <w:spacing w:val="2"/>
                <w:sz w:val="22"/>
                <w:szCs w:val="22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pacing w:val="-2"/>
                <w:sz w:val="22"/>
                <w:szCs w:val="22"/>
                <w:lang w:val="fr-FR"/>
              </w:rPr>
              <w:t>AÉRIENNES</w:t>
            </w:r>
            <w:r w:rsidRPr="009A70D1">
              <w:rPr>
                <w:rFonts w:ascii="Arial" w:hAnsi="Arial" w:cs="Arial"/>
                <w:b/>
                <w:bCs/>
                <w:spacing w:val="3"/>
                <w:sz w:val="22"/>
                <w:szCs w:val="22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pacing w:val="-1"/>
                <w:sz w:val="22"/>
                <w:szCs w:val="22"/>
                <w:lang w:val="fr-FR"/>
              </w:rPr>
              <w:t>PAR</w:t>
            </w:r>
            <w:r w:rsidRPr="009A70D1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pacing w:val="-1"/>
                <w:sz w:val="22"/>
                <w:szCs w:val="22"/>
                <w:lang w:val="fr-FR"/>
              </w:rPr>
              <w:t>UN</w:t>
            </w:r>
            <w:r w:rsidRPr="009A70D1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pacing w:val="-1"/>
                <w:sz w:val="22"/>
                <w:szCs w:val="22"/>
                <w:lang w:val="fr-FR"/>
              </w:rPr>
              <w:t>CORPS</w:t>
            </w:r>
            <w:r w:rsidRPr="009A70D1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pacing w:val="-2"/>
                <w:sz w:val="22"/>
                <w:szCs w:val="22"/>
                <w:lang w:val="fr-FR"/>
              </w:rPr>
              <w:t>ÉTRANGER</w:t>
            </w:r>
            <w:r w:rsidRPr="009A70D1">
              <w:rPr>
                <w:rFonts w:ascii="Arial" w:hAnsi="Arial" w:cs="Arial"/>
                <w:b/>
                <w:bCs/>
                <w:spacing w:val="2"/>
                <w:sz w:val="22"/>
                <w:szCs w:val="22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(</w:t>
            </w:r>
            <w:r w:rsidRPr="009A70D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55</w:t>
            </w:r>
            <w:r w:rsidRPr="009A70D1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minutes)</w:t>
            </w:r>
          </w:p>
        </w:tc>
      </w:tr>
      <w:tr w:rsidR="009A70D1" w:rsidTr="003A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9"/>
        </w:trPr>
        <w:tc>
          <w:tcPr>
            <w:tcW w:w="47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0D1" w:rsidRPr="009A70D1" w:rsidRDefault="009A70D1" w:rsidP="003A4F63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fr-FR"/>
              </w:rPr>
            </w:pPr>
          </w:p>
          <w:p w:rsidR="009A70D1" w:rsidRPr="009A70D1" w:rsidRDefault="009A70D1" w:rsidP="003A4F63">
            <w:pPr>
              <w:pStyle w:val="TableParagraph"/>
              <w:kinsoku w:val="0"/>
              <w:overflowPunct w:val="0"/>
              <w:spacing w:before="10" w:line="180" w:lineRule="exact"/>
              <w:rPr>
                <w:sz w:val="18"/>
                <w:szCs w:val="18"/>
                <w:lang w:val="fr-FR"/>
              </w:rPr>
            </w:pPr>
          </w:p>
          <w:p w:rsidR="009A70D1" w:rsidRPr="009A70D1" w:rsidRDefault="009A70D1" w:rsidP="003A4F63">
            <w:pPr>
              <w:pStyle w:val="TableParagraph"/>
              <w:kinsoku w:val="0"/>
              <w:overflowPunct w:val="0"/>
              <w:ind w:left="102"/>
              <w:rPr>
                <w:lang w:val="fr-FR"/>
              </w:rPr>
            </w:pPr>
            <w:r w:rsidRPr="009A70D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4.1.- </w:t>
            </w:r>
            <w:r w:rsidRPr="009A70D1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L’obstruction</w:t>
            </w:r>
            <w:r w:rsidRPr="009A70D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partielle</w:t>
            </w:r>
            <w:r w:rsidRPr="009A70D1">
              <w:rPr>
                <w:rFonts w:ascii="Arial" w:hAnsi="Arial" w:cs="Arial"/>
                <w:b/>
                <w:bCs/>
                <w:spacing w:val="-4"/>
                <w:sz w:val="18"/>
                <w:szCs w:val="18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des </w:t>
            </w:r>
            <w:r w:rsidRPr="009A70D1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voies</w:t>
            </w:r>
            <w:r w:rsidRPr="009A70D1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aériennes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70D1" w:rsidRDefault="009A70D1" w:rsidP="003A4F63">
            <w:pPr>
              <w:pStyle w:val="TableParagraph"/>
              <w:kinsoku w:val="0"/>
              <w:overflowPunct w:val="0"/>
              <w:spacing w:before="125"/>
              <w:ind w:left="3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ÉTUDE DE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CAS</w:t>
            </w:r>
          </w:p>
          <w:p w:rsidR="009A70D1" w:rsidRDefault="009A70D1" w:rsidP="003A4F63">
            <w:pPr>
              <w:pStyle w:val="TableParagraph"/>
              <w:kinsoku w:val="0"/>
              <w:overflowPunct w:val="0"/>
              <w:spacing w:before="101"/>
              <w:ind w:left="-2" w:right="1946"/>
            </w:pPr>
            <w:r>
              <w:rPr>
                <w:noProof/>
              </w:rPr>
              <w:drawing>
                <wp:inline distT="0" distB="0" distL="0" distR="0">
                  <wp:extent cx="1242695" cy="10160"/>
                  <wp:effectExtent l="0" t="0" r="0" b="889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6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0D1" w:rsidRDefault="009A70D1" w:rsidP="003A4F63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</w:rPr>
            </w:pPr>
          </w:p>
          <w:p w:rsidR="009A70D1" w:rsidRDefault="009A70D1" w:rsidP="003A4F63">
            <w:pPr>
              <w:pStyle w:val="TableParagraph"/>
              <w:kinsoku w:val="0"/>
              <w:overflowPunct w:val="0"/>
              <w:spacing w:before="10" w:line="180" w:lineRule="exact"/>
              <w:rPr>
                <w:sz w:val="18"/>
                <w:szCs w:val="18"/>
              </w:rPr>
            </w:pPr>
          </w:p>
          <w:p w:rsidR="009A70D1" w:rsidRDefault="009A70D1" w:rsidP="003A4F63">
            <w:pPr>
              <w:pStyle w:val="TableParagraph"/>
              <w:kinsoku w:val="0"/>
              <w:overflowPunct w:val="0"/>
              <w:ind w:left="330" w:right="330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DCJI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0D1" w:rsidRDefault="009A70D1" w:rsidP="003A4F63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</w:rPr>
            </w:pPr>
          </w:p>
          <w:p w:rsidR="009A70D1" w:rsidRDefault="009A70D1" w:rsidP="003A4F63">
            <w:pPr>
              <w:pStyle w:val="TableParagraph"/>
              <w:kinsoku w:val="0"/>
              <w:overflowPunct w:val="0"/>
              <w:spacing w:before="10" w:line="180" w:lineRule="exact"/>
              <w:rPr>
                <w:sz w:val="18"/>
                <w:szCs w:val="18"/>
              </w:rPr>
            </w:pPr>
          </w:p>
          <w:p w:rsidR="009A70D1" w:rsidRDefault="009A70D1" w:rsidP="003A4F63">
            <w:pPr>
              <w:pStyle w:val="TableParagraph"/>
              <w:kinsoku w:val="0"/>
              <w:overflowPunct w:val="0"/>
              <w:ind w:left="234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TOUR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TABLE</w:t>
            </w:r>
          </w:p>
        </w:tc>
      </w:tr>
      <w:tr w:rsidR="009A70D1" w:rsidTr="003A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47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0D1" w:rsidRDefault="009A70D1" w:rsidP="003A4F63">
            <w:pPr>
              <w:pStyle w:val="TableParagraph"/>
              <w:kinsoku w:val="0"/>
              <w:overflowPunct w:val="0"/>
              <w:ind w:left="234"/>
            </w:pPr>
          </w:p>
        </w:tc>
        <w:tc>
          <w:tcPr>
            <w:tcW w:w="1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9A70D1" w:rsidRDefault="009A70D1" w:rsidP="003A4F63">
            <w:pPr>
              <w:pStyle w:val="TableParagraph"/>
              <w:kinsoku w:val="0"/>
              <w:overflowPunct w:val="0"/>
              <w:spacing w:before="28" w:line="278" w:lineRule="auto"/>
              <w:ind w:left="448" w:right="450" w:firstLine="165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EXPOSÉ</w:t>
            </w:r>
            <w:r>
              <w:rPr>
                <w:rFonts w:ascii="Arial" w:hAnsi="Arial" w:cs="Arial"/>
                <w:b/>
                <w:bCs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INTERACTIF</w:t>
            </w:r>
          </w:p>
        </w:tc>
        <w:tc>
          <w:tcPr>
            <w:tcW w:w="20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0D1" w:rsidRDefault="009A70D1" w:rsidP="003A4F63">
            <w:pPr>
              <w:pStyle w:val="TableParagraph"/>
              <w:kinsoku w:val="0"/>
              <w:overflowPunct w:val="0"/>
              <w:spacing w:before="28" w:line="278" w:lineRule="auto"/>
              <w:ind w:left="448" w:right="450" w:firstLine="165"/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0D1" w:rsidRDefault="009A70D1" w:rsidP="003A4F63">
            <w:pPr>
              <w:pStyle w:val="TableParagraph"/>
              <w:kinsoku w:val="0"/>
              <w:overflowPunct w:val="0"/>
              <w:spacing w:before="28" w:line="278" w:lineRule="auto"/>
              <w:ind w:left="448" w:right="450" w:firstLine="165"/>
            </w:pPr>
          </w:p>
        </w:tc>
      </w:tr>
      <w:tr w:rsidR="009A70D1" w:rsidTr="003A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70"/>
        </w:trPr>
        <w:tc>
          <w:tcPr>
            <w:tcW w:w="47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0D1" w:rsidRPr="009A70D1" w:rsidRDefault="009A70D1" w:rsidP="003A4F63">
            <w:pPr>
              <w:pStyle w:val="TableParagraph"/>
              <w:kinsoku w:val="0"/>
              <w:overflowPunct w:val="0"/>
              <w:spacing w:before="144" w:line="278" w:lineRule="auto"/>
              <w:ind w:left="102" w:right="269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9A70D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4.2.- </w:t>
            </w:r>
            <w:r w:rsidRPr="009A70D1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L’obstruction</w:t>
            </w:r>
            <w:r w:rsidRPr="009A70D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des</w:t>
            </w:r>
            <w:r w:rsidRPr="009A70D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voies</w:t>
            </w:r>
            <w:r w:rsidRPr="009A70D1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aériennes</w:t>
            </w:r>
            <w:r w:rsidRPr="009A70D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chez</w:t>
            </w:r>
            <w:r w:rsidRPr="009A70D1">
              <w:rPr>
                <w:rFonts w:ascii="Arial" w:hAnsi="Arial" w:cs="Arial"/>
                <w:b/>
                <w:bCs/>
                <w:spacing w:val="43"/>
                <w:sz w:val="18"/>
                <w:szCs w:val="18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l’adulte :</w:t>
            </w:r>
          </w:p>
          <w:p w:rsidR="009A70D1" w:rsidRDefault="009A70D1" w:rsidP="009A70D1">
            <w:pPr>
              <w:pStyle w:val="Paragraphedeliste"/>
              <w:numPr>
                <w:ilvl w:val="0"/>
                <w:numId w:val="4"/>
              </w:numPr>
              <w:tabs>
                <w:tab w:val="left" w:pos="811"/>
              </w:tabs>
              <w:kinsoku w:val="0"/>
              <w:overflowPunct w:val="0"/>
              <w:spacing w:line="179" w:lineRule="exact"/>
              <w:ind w:hanging="348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claques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efficaces</w:t>
            </w:r>
            <w:proofErr w:type="spellEnd"/>
          </w:p>
          <w:p w:rsidR="009A70D1" w:rsidRDefault="009A70D1" w:rsidP="009A70D1">
            <w:pPr>
              <w:pStyle w:val="Paragraphedeliste"/>
              <w:numPr>
                <w:ilvl w:val="0"/>
                <w:numId w:val="4"/>
              </w:numPr>
              <w:tabs>
                <w:tab w:val="left" w:pos="811"/>
              </w:tabs>
              <w:kinsoku w:val="0"/>
              <w:overflowPunct w:val="0"/>
              <w:spacing w:before="2" w:line="207" w:lineRule="exact"/>
              <w:ind w:hanging="348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compressions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abdominales</w:t>
            </w:r>
            <w:proofErr w:type="spellEnd"/>
          </w:p>
          <w:p w:rsidR="009A70D1" w:rsidRDefault="009A70D1" w:rsidP="009A70D1">
            <w:pPr>
              <w:pStyle w:val="Paragraphedeliste"/>
              <w:numPr>
                <w:ilvl w:val="0"/>
                <w:numId w:val="4"/>
              </w:numPr>
              <w:tabs>
                <w:tab w:val="left" w:pos="811"/>
              </w:tabs>
              <w:kinsoku w:val="0"/>
              <w:overflowPunct w:val="0"/>
              <w:spacing w:line="207" w:lineRule="exact"/>
              <w:ind w:hanging="348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compressions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thoraciques</w:t>
            </w:r>
            <w:proofErr w:type="spellEnd"/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9A70D1" w:rsidRDefault="009A70D1" w:rsidP="003A4F63"/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0D1" w:rsidRPr="009A70D1" w:rsidRDefault="009A70D1" w:rsidP="003A4F63">
            <w:pPr>
              <w:pStyle w:val="TableParagraph"/>
              <w:kinsoku w:val="0"/>
              <w:overflowPunct w:val="0"/>
              <w:spacing w:before="27" w:line="278" w:lineRule="auto"/>
              <w:ind w:left="412" w:right="411" w:hanging="2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9A70D1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DCJI</w:t>
            </w:r>
            <w:r w:rsidRPr="009A70D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et</w:t>
            </w:r>
            <w:r w:rsidRPr="009A70D1">
              <w:rPr>
                <w:rFonts w:ascii="Arial" w:hAnsi="Arial" w:cs="Arial"/>
                <w:b/>
                <w:bCs/>
                <w:spacing w:val="23"/>
                <w:sz w:val="18"/>
                <w:szCs w:val="18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apprentissage</w:t>
            </w:r>
            <w:r w:rsidRPr="009A70D1">
              <w:rPr>
                <w:rFonts w:ascii="Arial" w:hAnsi="Arial" w:cs="Arial"/>
                <w:b/>
                <w:bCs/>
                <w:spacing w:val="22"/>
                <w:sz w:val="18"/>
                <w:szCs w:val="18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du </w:t>
            </w:r>
            <w:r w:rsidRPr="009A70D1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geste,</w:t>
            </w:r>
          </w:p>
          <w:p w:rsidR="009A70D1" w:rsidRPr="009A70D1" w:rsidRDefault="009A70D1" w:rsidP="003A4F63">
            <w:pPr>
              <w:pStyle w:val="TableParagraph"/>
              <w:kinsoku w:val="0"/>
              <w:overflowPunct w:val="0"/>
              <w:spacing w:before="1"/>
              <w:ind w:left="381" w:right="330"/>
              <w:jc w:val="center"/>
              <w:rPr>
                <w:lang w:val="fr-FR"/>
              </w:rPr>
            </w:pPr>
            <w:r w:rsidRPr="009A70D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 puis</w:t>
            </w:r>
            <w:r w:rsidRPr="009A70D1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b </w:t>
            </w:r>
            <w:r w:rsidRPr="009A70D1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puis</w:t>
            </w:r>
            <w:r w:rsidRPr="009A70D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c.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0D1" w:rsidRPr="009A70D1" w:rsidRDefault="009A70D1" w:rsidP="003A4F63">
            <w:pPr>
              <w:pStyle w:val="TableParagraph"/>
              <w:kinsoku w:val="0"/>
              <w:overflowPunct w:val="0"/>
              <w:spacing w:before="7" w:line="90" w:lineRule="exact"/>
              <w:rPr>
                <w:sz w:val="9"/>
                <w:szCs w:val="9"/>
                <w:lang w:val="fr-FR"/>
              </w:rPr>
            </w:pPr>
          </w:p>
          <w:p w:rsidR="009A70D1" w:rsidRPr="009A70D1" w:rsidRDefault="009A70D1" w:rsidP="003A4F63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fr-FR"/>
              </w:rPr>
            </w:pPr>
          </w:p>
          <w:p w:rsidR="009A70D1" w:rsidRPr="009A70D1" w:rsidRDefault="009A70D1" w:rsidP="003A4F63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fr-FR"/>
              </w:rPr>
            </w:pPr>
          </w:p>
          <w:p w:rsidR="009A70D1" w:rsidRDefault="009A70D1" w:rsidP="003A4F63">
            <w:pPr>
              <w:pStyle w:val="TableParagraph"/>
              <w:kinsoku w:val="0"/>
              <w:overflowPunct w:val="0"/>
              <w:ind w:left="226" w:right="23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CAS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CONCRETS</w:t>
            </w:r>
          </w:p>
          <w:p w:rsidR="009A70D1" w:rsidRDefault="009A70D1" w:rsidP="003A4F63">
            <w:pPr>
              <w:pStyle w:val="TableParagraph"/>
              <w:kinsoku w:val="0"/>
              <w:overflowPunct w:val="0"/>
              <w:spacing w:before="33"/>
              <w:ind w:left="560" w:right="558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différés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9A70D1" w:rsidTr="003A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9"/>
        </w:trPr>
        <w:tc>
          <w:tcPr>
            <w:tcW w:w="47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0D1" w:rsidRDefault="009A70D1" w:rsidP="003A4F63">
            <w:pPr>
              <w:pStyle w:val="TableParagraph"/>
              <w:kinsoku w:val="0"/>
              <w:overflowPunct w:val="0"/>
              <w:spacing w:before="33"/>
              <w:ind w:left="560" w:right="558"/>
              <w:jc w:val="center"/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9A70D1" w:rsidRDefault="009A70D1" w:rsidP="003A4F63">
            <w:pPr>
              <w:pStyle w:val="TableParagraph"/>
              <w:kinsoku w:val="0"/>
              <w:overflowPunct w:val="0"/>
              <w:spacing w:before="33"/>
              <w:ind w:left="560" w:right="558"/>
              <w:jc w:val="center"/>
            </w:pP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0D1" w:rsidRDefault="009A70D1" w:rsidP="003A4F63">
            <w:pPr>
              <w:pStyle w:val="TableParagraph"/>
              <w:kinsoku w:val="0"/>
              <w:overflowPunct w:val="0"/>
              <w:spacing w:before="91"/>
              <w:ind w:left="331" w:right="330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DCJIM</w:t>
            </w: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0D1" w:rsidRDefault="009A70D1" w:rsidP="003A4F63">
            <w:pPr>
              <w:pStyle w:val="TableParagraph"/>
              <w:kinsoku w:val="0"/>
              <w:overflowPunct w:val="0"/>
              <w:spacing w:before="91"/>
              <w:ind w:left="331" w:right="330"/>
              <w:jc w:val="center"/>
            </w:pPr>
          </w:p>
        </w:tc>
      </w:tr>
      <w:tr w:rsidR="009A70D1" w:rsidTr="003A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30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0D1" w:rsidRPr="009A70D1" w:rsidRDefault="009A70D1" w:rsidP="003A4F63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fr-FR"/>
              </w:rPr>
            </w:pPr>
          </w:p>
          <w:p w:rsidR="009A70D1" w:rsidRPr="009A70D1" w:rsidRDefault="009A70D1" w:rsidP="003A4F63">
            <w:pPr>
              <w:pStyle w:val="TableParagraph"/>
              <w:kinsoku w:val="0"/>
              <w:overflowPunct w:val="0"/>
              <w:spacing w:before="15" w:line="240" w:lineRule="exact"/>
              <w:rPr>
                <w:lang w:val="fr-FR"/>
              </w:rPr>
            </w:pPr>
          </w:p>
          <w:p w:rsidR="009A70D1" w:rsidRPr="009A70D1" w:rsidRDefault="009A70D1" w:rsidP="003A4F63">
            <w:pPr>
              <w:pStyle w:val="TableParagraph"/>
              <w:kinsoku w:val="0"/>
              <w:overflowPunct w:val="0"/>
              <w:spacing w:line="278" w:lineRule="auto"/>
              <w:ind w:left="102" w:right="269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9A70D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4.3.- </w:t>
            </w:r>
            <w:r w:rsidRPr="009A70D1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L’obstruction</w:t>
            </w:r>
            <w:r w:rsidRPr="009A70D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totale</w:t>
            </w:r>
            <w:r w:rsidRPr="009A70D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des</w:t>
            </w:r>
            <w:r w:rsidRPr="009A70D1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voies</w:t>
            </w:r>
            <w:r w:rsidRPr="009A70D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aériennes</w:t>
            </w:r>
            <w:r w:rsidRPr="009A70D1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chez</w:t>
            </w:r>
            <w:r w:rsidRPr="009A70D1">
              <w:rPr>
                <w:rFonts w:ascii="Arial" w:hAnsi="Arial" w:cs="Arial"/>
                <w:b/>
                <w:bCs/>
                <w:spacing w:val="39"/>
                <w:sz w:val="18"/>
                <w:szCs w:val="18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l’enfant</w:t>
            </w:r>
            <w:r w:rsidRPr="009A70D1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de</w:t>
            </w:r>
            <w:r w:rsidRPr="009A70D1">
              <w:rPr>
                <w:rFonts w:ascii="Arial" w:hAnsi="Arial" w:cs="Arial"/>
                <w:b/>
                <w:bCs/>
                <w:spacing w:val="49"/>
                <w:sz w:val="18"/>
                <w:szCs w:val="18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et le</w:t>
            </w:r>
            <w:r w:rsidRPr="009A70D1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nourrisson</w:t>
            </w:r>
          </w:p>
          <w:p w:rsidR="009A70D1" w:rsidRDefault="009A70D1" w:rsidP="009A70D1">
            <w:pPr>
              <w:pStyle w:val="Paragraphedeliste"/>
              <w:numPr>
                <w:ilvl w:val="0"/>
                <w:numId w:val="3"/>
              </w:numPr>
              <w:tabs>
                <w:tab w:val="left" w:pos="811"/>
              </w:tabs>
              <w:kinsoku w:val="0"/>
              <w:overflowPunct w:val="0"/>
              <w:spacing w:line="179" w:lineRule="exact"/>
              <w:ind w:hanging="348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claques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efficaces</w:t>
            </w:r>
            <w:proofErr w:type="spellEnd"/>
          </w:p>
          <w:p w:rsidR="009A70D1" w:rsidRDefault="009A70D1" w:rsidP="009A70D1">
            <w:pPr>
              <w:pStyle w:val="Paragraphedeliste"/>
              <w:numPr>
                <w:ilvl w:val="0"/>
                <w:numId w:val="3"/>
              </w:numPr>
              <w:tabs>
                <w:tab w:val="left" w:pos="811"/>
              </w:tabs>
              <w:kinsoku w:val="0"/>
              <w:overflowPunct w:val="0"/>
              <w:spacing w:before="2" w:line="207" w:lineRule="exact"/>
              <w:ind w:hanging="348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compressions</w:t>
            </w:r>
            <w:r>
              <w:rPr>
                <w:rFonts w:ascii="Arial" w:hAnsi="Arial" w:cs="Arial"/>
                <w:spacing w:val="4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abdominales</w:t>
            </w:r>
            <w:proofErr w:type="spellEnd"/>
          </w:p>
          <w:p w:rsidR="009A70D1" w:rsidRDefault="009A70D1" w:rsidP="009A70D1">
            <w:pPr>
              <w:pStyle w:val="Paragraphedeliste"/>
              <w:numPr>
                <w:ilvl w:val="0"/>
                <w:numId w:val="3"/>
              </w:numPr>
              <w:tabs>
                <w:tab w:val="left" w:pos="811"/>
              </w:tabs>
              <w:kinsoku w:val="0"/>
              <w:overflowPunct w:val="0"/>
              <w:spacing w:line="207" w:lineRule="exact"/>
              <w:ind w:hanging="348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compressions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thoraciques</w:t>
            </w:r>
            <w:proofErr w:type="spellEnd"/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9A70D1" w:rsidRDefault="009A70D1" w:rsidP="003A4F63"/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0D1" w:rsidRPr="009A70D1" w:rsidRDefault="009A70D1" w:rsidP="003A4F63">
            <w:pPr>
              <w:pStyle w:val="TableParagraph"/>
              <w:kinsoku w:val="0"/>
              <w:overflowPunct w:val="0"/>
              <w:spacing w:before="27" w:line="278" w:lineRule="auto"/>
              <w:ind w:left="145" w:right="151" w:firstLine="5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9A70D1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DCJI</w:t>
            </w:r>
            <w:r w:rsidRPr="009A70D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et</w:t>
            </w:r>
            <w:r w:rsidRPr="009A70D1">
              <w:rPr>
                <w:rFonts w:ascii="Arial" w:hAnsi="Arial" w:cs="Arial"/>
                <w:b/>
                <w:bCs/>
                <w:spacing w:val="23"/>
                <w:sz w:val="18"/>
                <w:szCs w:val="18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apprentissage</w:t>
            </w:r>
            <w:r w:rsidRPr="009A70D1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du</w:t>
            </w:r>
            <w:r w:rsidRPr="009A70D1">
              <w:rPr>
                <w:rFonts w:ascii="Arial" w:hAnsi="Arial" w:cs="Arial"/>
                <w:b/>
                <w:bCs/>
                <w:spacing w:val="22"/>
                <w:sz w:val="18"/>
                <w:szCs w:val="18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geste,</w:t>
            </w:r>
            <w:r w:rsidRPr="009A70D1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a </w:t>
            </w:r>
            <w:r w:rsidRPr="009A70D1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puis</w:t>
            </w:r>
            <w:r w:rsidRPr="009A70D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b</w:t>
            </w:r>
            <w:r w:rsidRPr="009A70D1">
              <w:rPr>
                <w:rFonts w:ascii="Arial" w:hAnsi="Arial" w:cs="Arial"/>
                <w:b/>
                <w:bCs/>
                <w:spacing w:val="48"/>
                <w:sz w:val="18"/>
                <w:szCs w:val="18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chez</w:t>
            </w:r>
            <w:r w:rsidRPr="009A70D1">
              <w:rPr>
                <w:rFonts w:ascii="Arial" w:hAnsi="Arial" w:cs="Arial"/>
                <w:b/>
                <w:bCs/>
                <w:spacing w:val="24"/>
                <w:sz w:val="18"/>
                <w:szCs w:val="18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l’enfant</w:t>
            </w:r>
            <w:r w:rsidRPr="009A70D1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;</w:t>
            </w:r>
          </w:p>
          <w:p w:rsidR="009A70D1" w:rsidRPr="009A70D1" w:rsidRDefault="009A70D1" w:rsidP="003A4F63">
            <w:pPr>
              <w:pStyle w:val="TableParagraph"/>
              <w:kinsoku w:val="0"/>
              <w:overflowPunct w:val="0"/>
              <w:spacing w:before="1" w:line="278" w:lineRule="auto"/>
              <w:ind w:left="176" w:right="179" w:firstLine="3"/>
              <w:jc w:val="center"/>
              <w:rPr>
                <w:lang w:val="fr-FR"/>
              </w:rPr>
            </w:pPr>
            <w:r w:rsidRPr="009A70D1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DCJI</w:t>
            </w:r>
            <w:r w:rsidRPr="009A70D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et</w:t>
            </w:r>
            <w:r w:rsidRPr="009A70D1">
              <w:rPr>
                <w:rFonts w:ascii="Arial" w:hAnsi="Arial" w:cs="Arial"/>
                <w:b/>
                <w:bCs/>
                <w:spacing w:val="23"/>
                <w:sz w:val="18"/>
                <w:szCs w:val="18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apprentissage</w:t>
            </w:r>
            <w:r w:rsidRPr="009A70D1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du</w:t>
            </w:r>
            <w:r w:rsidRPr="009A70D1">
              <w:rPr>
                <w:rFonts w:ascii="Arial" w:hAnsi="Arial" w:cs="Arial"/>
                <w:b/>
                <w:bCs/>
                <w:spacing w:val="22"/>
                <w:sz w:val="18"/>
                <w:szCs w:val="18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geste</w:t>
            </w:r>
            <w:r w:rsidRPr="009A70D1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fr-FR"/>
              </w:rPr>
              <w:t xml:space="preserve"> </w:t>
            </w:r>
            <w:proofErr w:type="gramStart"/>
            <w:r w:rsidRPr="009A70D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</w:t>
            </w:r>
            <w:proofErr w:type="gramEnd"/>
            <w:r w:rsidRPr="009A70D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puis</w:t>
            </w:r>
            <w:r w:rsidRPr="009A70D1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c</w:t>
            </w:r>
            <w:r w:rsidRPr="009A70D1">
              <w:rPr>
                <w:rFonts w:ascii="Arial" w:hAnsi="Arial" w:cs="Arial"/>
                <w:b/>
                <w:bCs/>
                <w:spacing w:val="49"/>
                <w:sz w:val="18"/>
                <w:szCs w:val="18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chez</w:t>
            </w:r>
            <w:r w:rsidRPr="009A70D1">
              <w:rPr>
                <w:rFonts w:ascii="Arial" w:hAnsi="Arial" w:cs="Arial"/>
                <w:b/>
                <w:bCs/>
                <w:spacing w:val="22"/>
                <w:sz w:val="18"/>
                <w:szCs w:val="18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le </w:t>
            </w:r>
            <w:r w:rsidRPr="009A70D1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nourrisson.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0D1" w:rsidRPr="009A70D1" w:rsidRDefault="009A70D1" w:rsidP="003A4F63">
            <w:pPr>
              <w:pStyle w:val="TableParagraph"/>
              <w:kinsoku w:val="0"/>
              <w:overflowPunct w:val="0"/>
              <w:spacing w:before="7" w:line="140" w:lineRule="exact"/>
              <w:rPr>
                <w:sz w:val="14"/>
                <w:szCs w:val="14"/>
                <w:lang w:val="fr-FR"/>
              </w:rPr>
            </w:pPr>
          </w:p>
          <w:p w:rsidR="009A70D1" w:rsidRPr="009A70D1" w:rsidRDefault="009A70D1" w:rsidP="003A4F63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fr-FR"/>
              </w:rPr>
            </w:pPr>
          </w:p>
          <w:p w:rsidR="009A70D1" w:rsidRPr="009A70D1" w:rsidRDefault="009A70D1" w:rsidP="003A4F63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fr-FR"/>
              </w:rPr>
            </w:pPr>
          </w:p>
          <w:p w:rsidR="009A70D1" w:rsidRPr="009A70D1" w:rsidRDefault="009A70D1" w:rsidP="003A4F63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fr-FR"/>
              </w:rPr>
            </w:pPr>
          </w:p>
          <w:p w:rsidR="009A70D1" w:rsidRPr="009A70D1" w:rsidRDefault="009A70D1" w:rsidP="003A4F63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fr-FR"/>
              </w:rPr>
            </w:pPr>
          </w:p>
          <w:p w:rsidR="009A70D1" w:rsidRDefault="009A70D1" w:rsidP="003A4F63">
            <w:pPr>
              <w:pStyle w:val="TableParagraph"/>
              <w:kinsoku w:val="0"/>
              <w:overflowPunct w:val="0"/>
              <w:ind w:left="234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TOUR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TABLE</w:t>
            </w:r>
          </w:p>
        </w:tc>
      </w:tr>
      <w:tr w:rsidR="009A70D1" w:rsidTr="003A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6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0D1" w:rsidRDefault="009A70D1" w:rsidP="003A4F63">
            <w:pPr>
              <w:pStyle w:val="TableParagraph"/>
              <w:kinsoku w:val="0"/>
              <w:overflowPunct w:val="0"/>
              <w:spacing w:before="13" w:line="220" w:lineRule="exact"/>
              <w:rPr>
                <w:sz w:val="22"/>
                <w:szCs w:val="22"/>
              </w:rPr>
            </w:pPr>
          </w:p>
          <w:p w:rsidR="009A70D1" w:rsidRDefault="009A70D1" w:rsidP="003A4F63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4.4.-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Cas</w:t>
            </w:r>
            <w:proofErr w:type="spellEnd"/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concrets</w:t>
            </w:r>
            <w:proofErr w:type="spellEnd"/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9A70D1" w:rsidRDefault="009A70D1" w:rsidP="003A4F63"/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9A70D1" w:rsidRDefault="009A70D1" w:rsidP="003A4F63"/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0D1" w:rsidRDefault="009A70D1" w:rsidP="003A4F63">
            <w:pPr>
              <w:pStyle w:val="TableParagraph"/>
              <w:kinsoku w:val="0"/>
              <w:overflowPunct w:val="0"/>
              <w:spacing w:before="10" w:line="240" w:lineRule="exact"/>
            </w:pPr>
          </w:p>
          <w:p w:rsidR="009A70D1" w:rsidRDefault="009A70D1" w:rsidP="003A4F63">
            <w:pPr>
              <w:pStyle w:val="TableParagraph"/>
              <w:kinsoku w:val="0"/>
              <w:overflowPunct w:val="0"/>
              <w:ind w:left="243"/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CAS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CONCRETS</w:t>
            </w:r>
          </w:p>
        </w:tc>
      </w:tr>
      <w:tr w:rsidR="009A70D1" w:rsidTr="003A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107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:rsidR="009A70D1" w:rsidRDefault="009A70D1" w:rsidP="003A4F63">
            <w:pPr>
              <w:pStyle w:val="TableParagraph"/>
              <w:kinsoku w:val="0"/>
              <w:overflowPunct w:val="0"/>
              <w:spacing w:line="247" w:lineRule="exact"/>
              <w:ind w:left="3199" w:right="309"/>
            </w:pP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5.-HÉMORRAGIES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EXTERNES</w:t>
            </w:r>
            <w:r>
              <w:rPr>
                <w:rFonts w:ascii="Arial" w:hAnsi="Arial" w:cs="Arial"/>
                <w:b/>
                <w:bCs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45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minutes)</w:t>
            </w:r>
          </w:p>
        </w:tc>
      </w:tr>
      <w:tr w:rsidR="009A70D1" w:rsidTr="003A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0"/>
        </w:trPr>
        <w:tc>
          <w:tcPr>
            <w:tcW w:w="4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0D1" w:rsidRDefault="009A70D1" w:rsidP="003A4F63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</w:rPr>
            </w:pPr>
          </w:p>
          <w:p w:rsidR="009A70D1" w:rsidRDefault="009A70D1" w:rsidP="003A4F63">
            <w:pPr>
              <w:pStyle w:val="TableParagraph"/>
              <w:kinsoku w:val="0"/>
              <w:overflowPunct w:val="0"/>
              <w:spacing w:before="12" w:line="200" w:lineRule="exact"/>
              <w:rPr>
                <w:sz w:val="20"/>
                <w:szCs w:val="20"/>
              </w:rPr>
            </w:pPr>
          </w:p>
          <w:p w:rsidR="009A70D1" w:rsidRDefault="009A70D1" w:rsidP="003A4F63">
            <w:pPr>
              <w:pStyle w:val="TableParagraph"/>
              <w:kinsoku w:val="0"/>
              <w:overflowPunct w:val="0"/>
              <w:ind w:left="1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5.1.-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Les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hémorragies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externes</w:t>
            </w:r>
            <w:proofErr w:type="spellEnd"/>
          </w:p>
          <w:p w:rsidR="009A70D1" w:rsidRDefault="009A70D1" w:rsidP="009A70D1">
            <w:pPr>
              <w:pStyle w:val="Paragraphedeliste"/>
              <w:numPr>
                <w:ilvl w:val="0"/>
                <w:numId w:val="2"/>
              </w:numPr>
              <w:tabs>
                <w:tab w:val="left" w:pos="811"/>
              </w:tabs>
              <w:kinsoku w:val="0"/>
              <w:overflowPunct w:val="0"/>
              <w:spacing w:before="38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compression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directe</w:t>
            </w:r>
            <w:proofErr w:type="spellEnd"/>
          </w:p>
          <w:p w:rsidR="009A70D1" w:rsidRDefault="009A70D1" w:rsidP="009A70D1">
            <w:pPr>
              <w:pStyle w:val="Paragraphedeliste"/>
              <w:numPr>
                <w:ilvl w:val="0"/>
                <w:numId w:val="2"/>
              </w:numPr>
              <w:tabs>
                <w:tab w:val="left" w:pos="811"/>
              </w:tabs>
              <w:kinsoku w:val="0"/>
              <w:overflowPunct w:val="0"/>
              <w:spacing w:before="33"/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pansement</w:t>
            </w:r>
            <w:proofErr w:type="spellEnd"/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compressif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0D1" w:rsidRDefault="009A70D1" w:rsidP="003A4F63">
            <w:pPr>
              <w:pStyle w:val="TableParagraph"/>
              <w:kinsoku w:val="0"/>
              <w:overflowPunct w:val="0"/>
              <w:spacing w:before="147" w:line="278" w:lineRule="auto"/>
              <w:ind w:left="481" w:hanging="130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QUESTION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À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LA</w:t>
            </w:r>
            <w:r>
              <w:rPr>
                <w:rFonts w:ascii="Arial" w:hAnsi="Arial" w:cs="Arial"/>
                <w:b/>
                <w:bCs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CANTONADE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0D1" w:rsidRPr="009A70D1" w:rsidRDefault="009A70D1" w:rsidP="003A4F63">
            <w:pPr>
              <w:pStyle w:val="TableParagraph"/>
              <w:kinsoku w:val="0"/>
              <w:overflowPunct w:val="0"/>
              <w:spacing w:before="27" w:line="278" w:lineRule="auto"/>
              <w:ind w:left="219" w:right="222" w:firstLine="1"/>
              <w:jc w:val="center"/>
              <w:rPr>
                <w:lang w:val="fr-FR"/>
              </w:rPr>
            </w:pPr>
            <w:r w:rsidRPr="009A70D1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DCJI</w:t>
            </w:r>
            <w:r w:rsidRPr="009A70D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ou DCJP</w:t>
            </w:r>
            <w:r w:rsidRPr="009A70D1">
              <w:rPr>
                <w:rFonts w:ascii="Arial" w:hAnsi="Arial" w:cs="Arial"/>
                <w:b/>
                <w:bCs/>
                <w:spacing w:val="23"/>
                <w:sz w:val="18"/>
                <w:szCs w:val="18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APPRENTISSAGE</w:t>
            </w:r>
            <w:r w:rsidRPr="009A70D1">
              <w:rPr>
                <w:rFonts w:ascii="Arial" w:hAnsi="Arial" w:cs="Arial"/>
                <w:b/>
                <w:bCs/>
                <w:spacing w:val="21"/>
                <w:sz w:val="18"/>
                <w:szCs w:val="18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DU</w:t>
            </w:r>
            <w:r w:rsidRPr="009A70D1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 xml:space="preserve"> GESTE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0D1" w:rsidRDefault="009A70D1" w:rsidP="003A4F63">
            <w:pPr>
              <w:pStyle w:val="TableParagraph"/>
              <w:kinsoku w:val="0"/>
              <w:overflowPunct w:val="0"/>
              <w:spacing w:before="147"/>
              <w:ind w:left="226" w:right="23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CAS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CONCRETS</w:t>
            </w:r>
          </w:p>
          <w:p w:rsidR="009A70D1" w:rsidRDefault="009A70D1" w:rsidP="003A4F63">
            <w:pPr>
              <w:pStyle w:val="TableParagraph"/>
              <w:kinsoku w:val="0"/>
              <w:overflowPunct w:val="0"/>
              <w:spacing w:before="33"/>
              <w:ind w:left="560" w:right="558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différés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9A70D1" w:rsidRPr="009A70D1" w:rsidTr="003A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0"/>
        </w:trPr>
        <w:tc>
          <w:tcPr>
            <w:tcW w:w="4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0D1" w:rsidRDefault="009A70D1" w:rsidP="003A4F63">
            <w:pPr>
              <w:pStyle w:val="TableParagraph"/>
              <w:kinsoku w:val="0"/>
              <w:overflowPunct w:val="0"/>
              <w:spacing w:before="33"/>
              <w:ind w:left="560" w:right="558"/>
              <w:jc w:val="center"/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9A70D1" w:rsidRDefault="009A70D1" w:rsidP="003A4F63"/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0D1" w:rsidRPr="009A70D1" w:rsidRDefault="009A70D1" w:rsidP="003A4F63">
            <w:pPr>
              <w:pStyle w:val="TableParagraph"/>
              <w:kinsoku w:val="0"/>
              <w:overflowPunct w:val="0"/>
              <w:spacing w:before="27" w:line="278" w:lineRule="auto"/>
              <w:ind w:left="123" w:right="126"/>
              <w:jc w:val="center"/>
              <w:rPr>
                <w:lang w:val="fr-FR"/>
              </w:rPr>
            </w:pPr>
            <w:r w:rsidRPr="009A70D1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DCJI</w:t>
            </w:r>
            <w:r w:rsidRPr="009A70D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et </w:t>
            </w:r>
            <w:r w:rsidRPr="009A70D1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participative</w:t>
            </w:r>
            <w:r w:rsidRPr="009A70D1">
              <w:rPr>
                <w:rFonts w:ascii="Arial" w:hAnsi="Arial" w:cs="Arial"/>
                <w:b/>
                <w:bCs/>
                <w:spacing w:val="25"/>
                <w:sz w:val="18"/>
                <w:szCs w:val="18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Apprentissage</w:t>
            </w:r>
            <w:r w:rsidRPr="009A70D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du</w:t>
            </w:r>
            <w:r w:rsidRPr="009A70D1">
              <w:rPr>
                <w:rFonts w:ascii="Arial" w:hAnsi="Arial" w:cs="Arial"/>
                <w:b/>
                <w:bCs/>
                <w:spacing w:val="21"/>
                <w:sz w:val="18"/>
                <w:szCs w:val="18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geste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0D1" w:rsidRPr="009A70D1" w:rsidRDefault="009A70D1" w:rsidP="003A4F63">
            <w:pPr>
              <w:rPr>
                <w:lang w:val="fr-FR"/>
              </w:rPr>
            </w:pPr>
          </w:p>
        </w:tc>
      </w:tr>
      <w:tr w:rsidR="009A70D1" w:rsidTr="003A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4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0D1" w:rsidRPr="009A70D1" w:rsidRDefault="009A70D1" w:rsidP="003A4F63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fr-FR"/>
              </w:rPr>
            </w:pPr>
          </w:p>
          <w:p w:rsidR="009A70D1" w:rsidRPr="009A70D1" w:rsidRDefault="009A70D1" w:rsidP="003A4F63">
            <w:pPr>
              <w:pStyle w:val="TableParagraph"/>
              <w:kinsoku w:val="0"/>
              <w:overflowPunct w:val="0"/>
              <w:spacing w:before="15" w:line="240" w:lineRule="exact"/>
              <w:rPr>
                <w:lang w:val="fr-FR"/>
              </w:rPr>
            </w:pPr>
          </w:p>
          <w:p w:rsidR="009A70D1" w:rsidRPr="009A70D1" w:rsidRDefault="009A70D1" w:rsidP="003A4F63">
            <w:pPr>
              <w:pStyle w:val="TableParagraph"/>
              <w:kinsoku w:val="0"/>
              <w:overflowPunct w:val="0"/>
              <w:ind w:left="102"/>
              <w:rPr>
                <w:lang w:val="fr-FR"/>
              </w:rPr>
            </w:pPr>
            <w:r w:rsidRPr="009A70D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5.2.- </w:t>
            </w:r>
            <w:r w:rsidRPr="009A70D1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Le</w:t>
            </w:r>
            <w:r w:rsidRPr="009A70D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saignement</w:t>
            </w:r>
            <w:r w:rsidRPr="009A70D1">
              <w:rPr>
                <w:rFonts w:ascii="Arial" w:hAnsi="Arial" w:cs="Arial"/>
                <w:b/>
                <w:bCs/>
                <w:spacing w:val="50"/>
                <w:sz w:val="18"/>
                <w:szCs w:val="18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par</w:t>
            </w:r>
            <w:r w:rsidRPr="009A70D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le </w:t>
            </w:r>
            <w:r w:rsidRPr="009A70D1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nez,</w:t>
            </w:r>
            <w:r w:rsidRPr="009A70D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la</w:t>
            </w:r>
            <w:r w:rsidRPr="009A70D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bouche</w:t>
            </w:r>
            <w:r w:rsidRPr="009A70D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9A70D1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ou</w:t>
            </w:r>
            <w:r w:rsidRPr="009A70D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autre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0D1" w:rsidRPr="009A70D1" w:rsidRDefault="009A70D1" w:rsidP="003A4F63">
            <w:pPr>
              <w:rPr>
                <w:lang w:val="fr-FR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0D1" w:rsidRDefault="009A70D1" w:rsidP="003A4F63">
            <w:pPr>
              <w:pStyle w:val="TableParagraph"/>
              <w:kinsoku w:val="0"/>
              <w:overflowPunct w:val="0"/>
              <w:spacing w:before="27" w:line="278" w:lineRule="auto"/>
              <w:ind w:left="455" w:right="458" w:firstLine="165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EXPOSÉ</w:t>
            </w:r>
            <w:r>
              <w:rPr>
                <w:rFonts w:ascii="Arial" w:hAnsi="Arial" w:cs="Arial"/>
                <w:b/>
                <w:bCs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INTERACTIF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0D1" w:rsidRDefault="009A70D1" w:rsidP="003A4F63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</w:rPr>
            </w:pPr>
          </w:p>
          <w:p w:rsidR="009A70D1" w:rsidRDefault="009A70D1" w:rsidP="003A4F63">
            <w:pPr>
              <w:pStyle w:val="TableParagraph"/>
              <w:kinsoku w:val="0"/>
              <w:overflowPunct w:val="0"/>
              <w:spacing w:before="15" w:line="240" w:lineRule="exact"/>
            </w:pPr>
          </w:p>
          <w:p w:rsidR="009A70D1" w:rsidRDefault="009A70D1" w:rsidP="003A4F63">
            <w:pPr>
              <w:pStyle w:val="TableParagraph"/>
              <w:kinsoku w:val="0"/>
              <w:overflowPunct w:val="0"/>
              <w:ind w:left="234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TOUR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TABLE</w:t>
            </w:r>
          </w:p>
        </w:tc>
      </w:tr>
      <w:tr w:rsidR="009A70D1" w:rsidTr="003A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9"/>
        </w:trPr>
        <w:tc>
          <w:tcPr>
            <w:tcW w:w="4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0D1" w:rsidRDefault="009A70D1" w:rsidP="003A4F63">
            <w:pPr>
              <w:pStyle w:val="TableParagraph"/>
              <w:kinsoku w:val="0"/>
              <w:overflowPunct w:val="0"/>
              <w:ind w:left="234"/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0D1" w:rsidRDefault="009A70D1" w:rsidP="003A4F63">
            <w:pPr>
              <w:pStyle w:val="TableParagraph"/>
              <w:kinsoku w:val="0"/>
              <w:overflowPunct w:val="0"/>
              <w:ind w:left="234"/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0D1" w:rsidRDefault="009A70D1" w:rsidP="003A4F63">
            <w:pPr>
              <w:pStyle w:val="TableParagraph"/>
              <w:kinsoku w:val="0"/>
              <w:overflowPunct w:val="0"/>
              <w:spacing w:before="11" w:line="180" w:lineRule="exact"/>
              <w:rPr>
                <w:sz w:val="18"/>
                <w:szCs w:val="18"/>
              </w:rPr>
            </w:pPr>
          </w:p>
          <w:p w:rsidR="009A70D1" w:rsidRDefault="009A70D1" w:rsidP="003A4F63">
            <w:pPr>
              <w:pStyle w:val="TableParagraph"/>
              <w:kinsoku w:val="0"/>
              <w:overflowPunct w:val="0"/>
              <w:ind w:left="123" w:right="124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DCJIM</w:t>
            </w: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0D1" w:rsidRDefault="009A70D1" w:rsidP="003A4F63">
            <w:pPr>
              <w:pStyle w:val="TableParagraph"/>
              <w:kinsoku w:val="0"/>
              <w:overflowPunct w:val="0"/>
              <w:ind w:left="123" w:right="124"/>
              <w:jc w:val="center"/>
            </w:pPr>
          </w:p>
        </w:tc>
      </w:tr>
      <w:tr w:rsidR="009A70D1" w:rsidTr="003A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6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0D1" w:rsidRDefault="009A70D1" w:rsidP="003A4F63">
            <w:pPr>
              <w:pStyle w:val="TableParagraph"/>
              <w:kinsoku w:val="0"/>
              <w:overflowPunct w:val="0"/>
              <w:spacing w:before="13" w:line="220" w:lineRule="exact"/>
              <w:rPr>
                <w:sz w:val="22"/>
                <w:szCs w:val="22"/>
              </w:rPr>
            </w:pPr>
          </w:p>
          <w:p w:rsidR="009A70D1" w:rsidRDefault="009A70D1" w:rsidP="003A4F63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5.3.-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Cas</w:t>
            </w:r>
            <w:proofErr w:type="spellEnd"/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concrets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9A70D1" w:rsidRDefault="009A70D1" w:rsidP="003A4F63"/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9A70D1" w:rsidRDefault="009A70D1" w:rsidP="003A4F63"/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0D1" w:rsidRDefault="009A70D1" w:rsidP="003A4F63">
            <w:pPr>
              <w:pStyle w:val="TableParagraph"/>
              <w:kinsoku w:val="0"/>
              <w:overflowPunct w:val="0"/>
              <w:spacing w:before="10" w:line="240" w:lineRule="exact"/>
            </w:pPr>
          </w:p>
          <w:p w:rsidR="009A70D1" w:rsidRDefault="009A70D1" w:rsidP="003A4F63">
            <w:pPr>
              <w:pStyle w:val="TableParagraph"/>
              <w:kinsoku w:val="0"/>
              <w:overflowPunct w:val="0"/>
              <w:ind w:left="243"/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CAS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CONCRETS</w:t>
            </w:r>
          </w:p>
        </w:tc>
      </w:tr>
    </w:tbl>
    <w:p w:rsidR="009A70D1" w:rsidRDefault="009A70D1" w:rsidP="009A70D1">
      <w:pPr>
        <w:sectPr w:rsidR="009A70D1">
          <w:pgSz w:w="11910" w:h="16840"/>
          <w:pgMar w:top="940" w:right="640" w:bottom="860" w:left="340" w:header="733" w:footer="674" w:gutter="0"/>
          <w:cols w:space="720" w:equalWidth="0">
            <w:col w:w="10930"/>
          </w:cols>
          <w:noEndnote/>
        </w:sectPr>
      </w:pPr>
    </w:p>
    <w:p w:rsidR="009A70D1" w:rsidRDefault="009A70D1" w:rsidP="009A70D1">
      <w:pPr>
        <w:kinsoku w:val="0"/>
        <w:overflowPunct w:val="0"/>
        <w:spacing w:line="180" w:lineRule="exact"/>
        <w:rPr>
          <w:sz w:val="18"/>
          <w:szCs w:val="18"/>
        </w:rPr>
      </w:pPr>
    </w:p>
    <w:p w:rsidR="009A70D1" w:rsidRDefault="009A70D1" w:rsidP="009A70D1">
      <w:pPr>
        <w:kinsoku w:val="0"/>
        <w:overflowPunct w:val="0"/>
        <w:spacing w:line="180" w:lineRule="exact"/>
        <w:rPr>
          <w:sz w:val="18"/>
          <w:szCs w:val="18"/>
        </w:rPr>
      </w:pPr>
    </w:p>
    <w:p w:rsidR="009A70D1" w:rsidRDefault="009A70D1" w:rsidP="009A70D1">
      <w:pPr>
        <w:kinsoku w:val="0"/>
        <w:overflowPunct w:val="0"/>
        <w:spacing w:before="3" w:line="260" w:lineRule="exact"/>
        <w:rPr>
          <w:sz w:val="26"/>
          <w:szCs w:val="26"/>
        </w:rPr>
      </w:pPr>
    </w:p>
    <w:p w:rsidR="009A70D1" w:rsidRDefault="009A70D1" w:rsidP="009A70D1">
      <w:pPr>
        <w:kinsoku w:val="0"/>
        <w:overflowPunct w:val="0"/>
        <w:ind w:left="14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6.1</w:t>
      </w:r>
      <w:proofErr w:type="gramStart"/>
      <w:r>
        <w:rPr>
          <w:rFonts w:ascii="Arial" w:hAnsi="Arial" w:cs="Arial"/>
          <w:b/>
          <w:bCs/>
          <w:sz w:val="18"/>
          <w:szCs w:val="18"/>
        </w:rPr>
        <w:t>.-</w:t>
      </w:r>
      <w:proofErr w:type="gramEnd"/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Les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  <w:sz w:val="18"/>
          <w:szCs w:val="18"/>
        </w:rPr>
        <w:t>plaies</w:t>
      </w:r>
      <w:proofErr w:type="spellEnd"/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graves</w:t>
      </w:r>
    </w:p>
    <w:p w:rsidR="009A70D1" w:rsidRDefault="009A70D1" w:rsidP="009A70D1">
      <w:pPr>
        <w:kinsoku w:val="0"/>
        <w:overflowPunct w:val="0"/>
        <w:spacing w:line="180" w:lineRule="exact"/>
        <w:rPr>
          <w:sz w:val="18"/>
          <w:szCs w:val="18"/>
        </w:rPr>
      </w:pPr>
    </w:p>
    <w:p w:rsidR="009A70D1" w:rsidRDefault="009A70D1" w:rsidP="009A70D1">
      <w:pPr>
        <w:kinsoku w:val="0"/>
        <w:overflowPunct w:val="0"/>
        <w:spacing w:before="16" w:line="240" w:lineRule="exact"/>
      </w:pPr>
    </w:p>
    <w:p w:rsidR="009A70D1" w:rsidRDefault="009A70D1" w:rsidP="009A70D1">
      <w:pPr>
        <w:kinsoku w:val="0"/>
        <w:overflowPunct w:val="0"/>
        <w:ind w:left="14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6.2</w:t>
      </w:r>
      <w:proofErr w:type="gramStart"/>
      <w:r>
        <w:rPr>
          <w:rFonts w:ascii="Arial" w:hAnsi="Arial" w:cs="Arial"/>
          <w:b/>
          <w:bCs/>
          <w:sz w:val="18"/>
          <w:szCs w:val="18"/>
        </w:rPr>
        <w:t>.-</w:t>
      </w:r>
      <w:proofErr w:type="gramEnd"/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Les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  <w:sz w:val="18"/>
          <w:szCs w:val="18"/>
        </w:rPr>
        <w:t>plaies</w:t>
      </w:r>
      <w:proofErr w:type="spellEnd"/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simples</w:t>
      </w:r>
    </w:p>
    <w:p w:rsidR="009A70D1" w:rsidRPr="009A70D1" w:rsidRDefault="009A70D1" w:rsidP="009A70D1">
      <w:pPr>
        <w:pStyle w:val="Titre6"/>
        <w:kinsoku w:val="0"/>
        <w:overflowPunct w:val="0"/>
        <w:spacing w:before="95"/>
        <w:rPr>
          <w:b w:val="0"/>
          <w:bCs w:val="0"/>
          <w:sz w:val="18"/>
          <w:szCs w:val="18"/>
          <w:lang w:val="fr-FR"/>
        </w:rPr>
      </w:pPr>
      <w:r w:rsidRPr="009A70D1">
        <w:rPr>
          <w:rFonts w:ascii="Times New Roman" w:hAnsi="Times New Roman" w:cs="Times New Roman"/>
          <w:b w:val="0"/>
          <w:bCs w:val="0"/>
          <w:sz w:val="24"/>
          <w:szCs w:val="24"/>
          <w:lang w:val="fr-FR"/>
        </w:rPr>
        <w:br w:type="column"/>
      </w:r>
      <w:r w:rsidRPr="009A70D1">
        <w:rPr>
          <w:spacing w:val="-1"/>
          <w:lang w:val="fr-FR"/>
        </w:rPr>
        <w:lastRenderedPageBreak/>
        <w:t>6.-LES</w:t>
      </w:r>
      <w:r w:rsidRPr="009A70D1">
        <w:rPr>
          <w:spacing w:val="-3"/>
          <w:lang w:val="fr-FR"/>
        </w:rPr>
        <w:t xml:space="preserve"> </w:t>
      </w:r>
      <w:r w:rsidRPr="009A70D1">
        <w:rPr>
          <w:lang w:val="fr-FR"/>
        </w:rPr>
        <w:t>ATTEINTES</w:t>
      </w:r>
      <w:r w:rsidRPr="009A70D1">
        <w:rPr>
          <w:spacing w:val="-6"/>
          <w:lang w:val="fr-FR"/>
        </w:rPr>
        <w:t xml:space="preserve"> </w:t>
      </w:r>
      <w:r w:rsidRPr="009A70D1">
        <w:rPr>
          <w:lang w:val="fr-FR"/>
        </w:rPr>
        <w:t>DE</w:t>
      </w:r>
      <w:r w:rsidRPr="009A70D1">
        <w:rPr>
          <w:spacing w:val="-5"/>
          <w:lang w:val="fr-FR"/>
        </w:rPr>
        <w:t xml:space="preserve"> </w:t>
      </w:r>
      <w:r w:rsidRPr="009A70D1">
        <w:rPr>
          <w:spacing w:val="2"/>
          <w:lang w:val="fr-FR"/>
        </w:rPr>
        <w:t>LA</w:t>
      </w:r>
      <w:r w:rsidRPr="009A70D1">
        <w:rPr>
          <w:spacing w:val="-8"/>
          <w:lang w:val="fr-FR"/>
        </w:rPr>
        <w:t xml:space="preserve"> </w:t>
      </w:r>
      <w:r w:rsidRPr="009A70D1">
        <w:rPr>
          <w:spacing w:val="-1"/>
          <w:lang w:val="fr-FR"/>
        </w:rPr>
        <w:t>PEAU</w:t>
      </w:r>
      <w:r w:rsidRPr="009A70D1">
        <w:rPr>
          <w:spacing w:val="-3"/>
          <w:lang w:val="fr-FR"/>
        </w:rPr>
        <w:t xml:space="preserve"> </w:t>
      </w:r>
      <w:r w:rsidRPr="009A70D1">
        <w:rPr>
          <w:spacing w:val="-1"/>
          <w:lang w:val="fr-FR"/>
        </w:rPr>
        <w:t>ET</w:t>
      </w:r>
      <w:r w:rsidRPr="009A70D1">
        <w:rPr>
          <w:spacing w:val="-4"/>
          <w:lang w:val="fr-FR"/>
        </w:rPr>
        <w:t xml:space="preserve"> </w:t>
      </w:r>
      <w:r w:rsidRPr="009A70D1">
        <w:rPr>
          <w:lang w:val="fr-FR"/>
        </w:rPr>
        <w:t>DES</w:t>
      </w:r>
      <w:r w:rsidRPr="009A70D1">
        <w:rPr>
          <w:spacing w:val="-6"/>
          <w:lang w:val="fr-FR"/>
        </w:rPr>
        <w:t xml:space="preserve"> </w:t>
      </w:r>
      <w:r w:rsidRPr="009A70D1">
        <w:rPr>
          <w:lang w:val="fr-FR"/>
        </w:rPr>
        <w:t>MUQUEUSES</w:t>
      </w:r>
      <w:r w:rsidRPr="009A70D1">
        <w:rPr>
          <w:spacing w:val="-5"/>
          <w:lang w:val="fr-FR"/>
        </w:rPr>
        <w:t xml:space="preserve"> </w:t>
      </w:r>
      <w:r w:rsidRPr="009A70D1">
        <w:rPr>
          <w:sz w:val="22"/>
          <w:szCs w:val="22"/>
          <w:lang w:val="fr-FR"/>
        </w:rPr>
        <w:t>(</w:t>
      </w:r>
      <w:r w:rsidRPr="009A70D1">
        <w:rPr>
          <w:sz w:val="18"/>
          <w:szCs w:val="18"/>
          <w:lang w:val="fr-FR"/>
        </w:rPr>
        <w:t>1</w:t>
      </w:r>
      <w:r w:rsidRPr="009A70D1">
        <w:rPr>
          <w:spacing w:val="-4"/>
          <w:sz w:val="18"/>
          <w:szCs w:val="18"/>
          <w:lang w:val="fr-FR"/>
        </w:rPr>
        <w:t xml:space="preserve"> </w:t>
      </w:r>
      <w:r w:rsidRPr="009A70D1">
        <w:rPr>
          <w:sz w:val="18"/>
          <w:szCs w:val="18"/>
          <w:lang w:val="fr-FR"/>
        </w:rPr>
        <w:t>heure)</w:t>
      </w:r>
    </w:p>
    <w:p w:rsidR="009A70D1" w:rsidRPr="009A70D1" w:rsidRDefault="009A70D1" w:rsidP="009A70D1">
      <w:pPr>
        <w:kinsoku w:val="0"/>
        <w:overflowPunct w:val="0"/>
        <w:spacing w:before="99" w:line="191" w:lineRule="exact"/>
        <w:ind w:left="1569" w:right="3105"/>
        <w:jc w:val="center"/>
        <w:rPr>
          <w:rFonts w:ascii="Arial" w:hAnsi="Arial" w:cs="Arial"/>
          <w:sz w:val="18"/>
          <w:szCs w:val="18"/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2A112130" wp14:editId="6E330188">
                <wp:simplePos x="0" y="0"/>
                <wp:positionH relativeFrom="page">
                  <wp:posOffset>283845</wp:posOffset>
                </wp:positionH>
                <wp:positionV relativeFrom="paragraph">
                  <wp:posOffset>-220345</wp:posOffset>
                </wp:positionV>
                <wp:extent cx="6812280" cy="7585710"/>
                <wp:effectExtent l="7620" t="635" r="9525" b="5080"/>
                <wp:wrapNone/>
                <wp:docPr id="4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2280" cy="7585710"/>
                          <a:chOff x="447" y="-347"/>
                          <a:chExt cx="10728" cy="11946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537" y="-287"/>
                            <a:ext cx="10548" cy="20"/>
                          </a:xfrm>
                          <a:custGeom>
                            <a:avLst/>
                            <a:gdLst>
                              <a:gd name="T0" fmla="*/ 0 w 10548"/>
                              <a:gd name="T1" fmla="*/ 0 h 20"/>
                              <a:gd name="T2" fmla="*/ 10548 w 105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48" h="20">
                                <a:moveTo>
                                  <a:pt x="0" y="0"/>
                                </a:moveTo>
                                <a:lnTo>
                                  <a:pt x="10548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537" y="-339"/>
                            <a:ext cx="10548" cy="20"/>
                          </a:xfrm>
                          <a:custGeom>
                            <a:avLst/>
                            <a:gdLst>
                              <a:gd name="T0" fmla="*/ 0 w 10548"/>
                              <a:gd name="T1" fmla="*/ 0 h 20"/>
                              <a:gd name="T2" fmla="*/ 10548 w 105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48" h="20">
                                <a:moveTo>
                                  <a:pt x="0" y="0"/>
                                </a:moveTo>
                                <a:lnTo>
                                  <a:pt x="1054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/>
                        </wps:cNvSpPr>
                        <wps:spPr bwMode="auto">
                          <a:xfrm>
                            <a:off x="463" y="-248"/>
                            <a:ext cx="103" cy="252"/>
                          </a:xfrm>
                          <a:prstGeom prst="rect">
                            <a:avLst/>
                          </a:prstGeom>
                          <a:solidFill>
                            <a:srgbClr val="92CD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8"/>
                        <wps:cNvSpPr>
                          <a:spLocks/>
                        </wps:cNvSpPr>
                        <wps:spPr bwMode="auto">
                          <a:xfrm>
                            <a:off x="11056" y="-248"/>
                            <a:ext cx="103" cy="252"/>
                          </a:xfrm>
                          <a:prstGeom prst="rect">
                            <a:avLst/>
                          </a:prstGeom>
                          <a:solidFill>
                            <a:srgbClr val="92CD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/>
                        </wps:cNvSpPr>
                        <wps:spPr bwMode="auto">
                          <a:xfrm>
                            <a:off x="566" y="-248"/>
                            <a:ext cx="10490" cy="252"/>
                          </a:xfrm>
                          <a:prstGeom prst="rect">
                            <a:avLst/>
                          </a:prstGeom>
                          <a:solidFill>
                            <a:srgbClr val="92CD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453" y="-252"/>
                            <a:ext cx="10716" cy="20"/>
                          </a:xfrm>
                          <a:custGeom>
                            <a:avLst/>
                            <a:gdLst>
                              <a:gd name="T0" fmla="*/ 0 w 10716"/>
                              <a:gd name="T1" fmla="*/ 0 h 20"/>
                              <a:gd name="T2" fmla="*/ 10715 w 107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16" h="20">
                                <a:moveTo>
                                  <a:pt x="0" y="0"/>
                                </a:moveTo>
                                <a:lnTo>
                                  <a:pt x="10715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458" y="-248"/>
                            <a:ext cx="20" cy="118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836"/>
                              <a:gd name="T2" fmla="*/ 0 w 20"/>
                              <a:gd name="T3" fmla="*/ 11836 h 118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836">
                                <a:moveTo>
                                  <a:pt x="0" y="0"/>
                                </a:moveTo>
                                <a:lnTo>
                                  <a:pt x="0" y="11836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11164" y="-248"/>
                            <a:ext cx="20" cy="118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836"/>
                              <a:gd name="T2" fmla="*/ 0 w 20"/>
                              <a:gd name="T3" fmla="*/ 11836 h 118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836">
                                <a:moveTo>
                                  <a:pt x="0" y="0"/>
                                </a:moveTo>
                                <a:lnTo>
                                  <a:pt x="0" y="11836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453" y="8"/>
                            <a:ext cx="10716" cy="20"/>
                          </a:xfrm>
                          <a:custGeom>
                            <a:avLst/>
                            <a:gdLst>
                              <a:gd name="T0" fmla="*/ 0 w 10716"/>
                              <a:gd name="T1" fmla="*/ 0 h 20"/>
                              <a:gd name="T2" fmla="*/ 10715 w 107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16" h="20">
                                <a:moveTo>
                                  <a:pt x="0" y="0"/>
                                </a:moveTo>
                                <a:lnTo>
                                  <a:pt x="10715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5103" y="13"/>
                            <a:ext cx="20" cy="246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466"/>
                              <a:gd name="T2" fmla="*/ 0 w 20"/>
                              <a:gd name="T3" fmla="*/ 2465 h 24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66">
                                <a:moveTo>
                                  <a:pt x="0" y="0"/>
                                </a:moveTo>
                                <a:lnTo>
                                  <a:pt x="0" y="246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7228" y="13"/>
                            <a:ext cx="20" cy="70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07"/>
                              <a:gd name="T2" fmla="*/ 0 w 20"/>
                              <a:gd name="T3" fmla="*/ 706 h 7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07">
                                <a:moveTo>
                                  <a:pt x="0" y="0"/>
                                </a:moveTo>
                                <a:lnTo>
                                  <a:pt x="0" y="706"/>
                                </a:lnTo>
                              </a:path>
                            </a:pathLst>
                          </a:custGeom>
                          <a:noFill/>
                          <a:ln w="97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9215" y="13"/>
                            <a:ext cx="20" cy="246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466"/>
                              <a:gd name="T2" fmla="*/ 0 w 20"/>
                              <a:gd name="T3" fmla="*/ 2465 h 24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66">
                                <a:moveTo>
                                  <a:pt x="0" y="0"/>
                                </a:moveTo>
                                <a:lnTo>
                                  <a:pt x="0" y="246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108" y="367"/>
                            <a:ext cx="212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70D1" w:rsidRDefault="009A70D1" w:rsidP="009A70D1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240" w:lineRule="atLeast"/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</w:rPr>
                                <w:drawing>
                                  <wp:inline distT="0" distB="0" distL="0" distR="0" wp14:anchorId="7D74F6C1" wp14:editId="0B2B4958">
                                    <wp:extent cx="1331595" cy="10160"/>
                                    <wp:effectExtent l="0" t="0" r="1905" b="8890"/>
                                    <wp:docPr id="135" name="Image 13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31595" cy="101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9A70D1" w:rsidRDefault="009A70D1" w:rsidP="009A70D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453" y="724"/>
                            <a:ext cx="10716" cy="20"/>
                          </a:xfrm>
                          <a:custGeom>
                            <a:avLst/>
                            <a:gdLst>
                              <a:gd name="T0" fmla="*/ 0 w 10716"/>
                              <a:gd name="T1" fmla="*/ 0 h 20"/>
                              <a:gd name="T2" fmla="*/ 10715 w 107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16" h="20">
                                <a:moveTo>
                                  <a:pt x="0" y="0"/>
                                </a:moveTo>
                                <a:lnTo>
                                  <a:pt x="10715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9"/>
                        <wps:cNvSpPr>
                          <a:spLocks/>
                        </wps:cNvSpPr>
                        <wps:spPr bwMode="auto">
                          <a:xfrm>
                            <a:off x="5108" y="1005"/>
                            <a:ext cx="103" cy="240"/>
                          </a:xfrm>
                          <a:prstGeom prst="rect">
                            <a:avLst/>
                          </a:prstGeom>
                          <a:solidFill>
                            <a:srgbClr val="DAED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0"/>
                        <wps:cNvSpPr>
                          <a:spLocks/>
                        </wps:cNvSpPr>
                        <wps:spPr bwMode="auto">
                          <a:xfrm>
                            <a:off x="7124" y="1005"/>
                            <a:ext cx="100" cy="240"/>
                          </a:xfrm>
                          <a:prstGeom prst="rect">
                            <a:avLst/>
                          </a:prstGeom>
                          <a:solidFill>
                            <a:srgbClr val="DAED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5108" y="1267"/>
                            <a:ext cx="2118" cy="20"/>
                          </a:xfrm>
                          <a:custGeom>
                            <a:avLst/>
                            <a:gdLst>
                              <a:gd name="T0" fmla="*/ 0 w 2118"/>
                              <a:gd name="T1" fmla="*/ 0 h 20"/>
                              <a:gd name="T2" fmla="*/ 2117 w 21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18" h="20">
                                <a:moveTo>
                                  <a:pt x="0" y="0"/>
                                </a:moveTo>
                                <a:lnTo>
                                  <a:pt x="2117" y="0"/>
                                </a:lnTo>
                              </a:path>
                            </a:pathLst>
                          </a:custGeom>
                          <a:noFill/>
                          <a:ln w="30225">
                            <a:solidFill>
                              <a:srgbClr val="DAEDF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2"/>
                        <wps:cNvSpPr>
                          <a:spLocks/>
                        </wps:cNvSpPr>
                        <wps:spPr bwMode="auto">
                          <a:xfrm>
                            <a:off x="5211" y="1005"/>
                            <a:ext cx="1913" cy="240"/>
                          </a:xfrm>
                          <a:prstGeom prst="rect">
                            <a:avLst/>
                          </a:prstGeom>
                          <a:solidFill>
                            <a:srgbClr val="DAED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7228" y="995"/>
                            <a:ext cx="20" cy="148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84"/>
                              <a:gd name="T2" fmla="*/ 0 w 20"/>
                              <a:gd name="T3" fmla="*/ 1483 h 14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84">
                                <a:moveTo>
                                  <a:pt x="0" y="0"/>
                                </a:moveTo>
                                <a:lnTo>
                                  <a:pt x="0" y="1483"/>
                                </a:lnTo>
                              </a:path>
                            </a:pathLst>
                          </a:custGeom>
                          <a:noFill/>
                          <a:ln w="97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7225" y="100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9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108" y="995"/>
                            <a:ext cx="41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70D1" w:rsidRDefault="009A70D1" w:rsidP="009A70D1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240" w:lineRule="atLeast"/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</w:rPr>
                                <w:drawing>
                                  <wp:inline distT="0" distB="0" distL="0" distR="0" wp14:anchorId="64A04282" wp14:editId="732466D1">
                                    <wp:extent cx="2584450" cy="10160"/>
                                    <wp:effectExtent l="0" t="0" r="6350" b="8890"/>
                                    <wp:docPr id="136" name="Image 13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84450" cy="101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9A70D1" w:rsidRDefault="009A70D1" w:rsidP="009A70D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9203" y="100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7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453" y="1295"/>
                            <a:ext cx="10716" cy="20"/>
                          </a:xfrm>
                          <a:custGeom>
                            <a:avLst/>
                            <a:gdLst>
                              <a:gd name="T0" fmla="*/ 0 w 10716"/>
                              <a:gd name="T1" fmla="*/ 0 h 20"/>
                              <a:gd name="T2" fmla="*/ 10715 w 107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16" h="20">
                                <a:moveTo>
                                  <a:pt x="0" y="0"/>
                                </a:moveTo>
                                <a:lnTo>
                                  <a:pt x="10715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5108" y="1540"/>
                            <a:ext cx="212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70D1" w:rsidRDefault="009A70D1" w:rsidP="009A70D1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240" w:lineRule="atLeast"/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</w:rPr>
                                <w:drawing>
                                  <wp:inline distT="0" distB="0" distL="0" distR="0" wp14:anchorId="62D9CC96" wp14:editId="588A8D07">
                                    <wp:extent cx="1341755" cy="10160"/>
                                    <wp:effectExtent l="0" t="0" r="0" b="8890"/>
                                    <wp:docPr id="137" name="Image 13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41755" cy="101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9A70D1" w:rsidRDefault="009A70D1" w:rsidP="009A70D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/>
                        </wps:cNvSpPr>
                        <wps:spPr bwMode="auto">
                          <a:xfrm>
                            <a:off x="7237" y="1799"/>
                            <a:ext cx="100" cy="240"/>
                          </a:xfrm>
                          <a:prstGeom prst="rect">
                            <a:avLst/>
                          </a:prstGeom>
                          <a:solidFill>
                            <a:srgbClr val="DAED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0"/>
                        <wps:cNvSpPr>
                          <a:spLocks/>
                        </wps:cNvSpPr>
                        <wps:spPr bwMode="auto">
                          <a:xfrm>
                            <a:off x="9107" y="1799"/>
                            <a:ext cx="103" cy="240"/>
                          </a:xfrm>
                          <a:prstGeom prst="rect">
                            <a:avLst/>
                          </a:prstGeom>
                          <a:solidFill>
                            <a:srgbClr val="DAED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1"/>
                        <wps:cNvSpPr>
                          <a:spLocks/>
                        </wps:cNvSpPr>
                        <wps:spPr bwMode="auto">
                          <a:xfrm>
                            <a:off x="7338" y="1799"/>
                            <a:ext cx="1769" cy="240"/>
                          </a:xfrm>
                          <a:prstGeom prst="rect">
                            <a:avLst/>
                          </a:prstGeom>
                          <a:solidFill>
                            <a:srgbClr val="DAED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453" y="1794"/>
                            <a:ext cx="8767" cy="20"/>
                          </a:xfrm>
                          <a:custGeom>
                            <a:avLst/>
                            <a:gdLst>
                              <a:gd name="T0" fmla="*/ 0 w 8767"/>
                              <a:gd name="T1" fmla="*/ 0 h 20"/>
                              <a:gd name="T2" fmla="*/ 8766 w 87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767" h="20">
                                <a:moveTo>
                                  <a:pt x="0" y="0"/>
                                </a:moveTo>
                                <a:lnTo>
                                  <a:pt x="876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3"/>
                        <wps:cNvSpPr>
                          <a:spLocks/>
                        </wps:cNvSpPr>
                        <wps:spPr bwMode="auto">
                          <a:xfrm>
                            <a:off x="5108" y="2051"/>
                            <a:ext cx="2117" cy="93"/>
                          </a:xfrm>
                          <a:prstGeom prst="rect">
                            <a:avLst/>
                          </a:prstGeom>
                          <a:solidFill>
                            <a:srgbClr val="DAED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4"/>
                        <wps:cNvSpPr>
                          <a:spLocks/>
                        </wps:cNvSpPr>
                        <wps:spPr bwMode="auto">
                          <a:xfrm>
                            <a:off x="5108" y="2145"/>
                            <a:ext cx="103" cy="240"/>
                          </a:xfrm>
                          <a:prstGeom prst="rect">
                            <a:avLst/>
                          </a:prstGeom>
                          <a:solidFill>
                            <a:srgbClr val="DAED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5"/>
                        <wps:cNvSpPr>
                          <a:spLocks/>
                        </wps:cNvSpPr>
                        <wps:spPr bwMode="auto">
                          <a:xfrm>
                            <a:off x="7124" y="2145"/>
                            <a:ext cx="100" cy="240"/>
                          </a:xfrm>
                          <a:prstGeom prst="rect">
                            <a:avLst/>
                          </a:prstGeom>
                          <a:solidFill>
                            <a:srgbClr val="DAED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6"/>
                        <wps:cNvSpPr>
                          <a:spLocks/>
                        </wps:cNvSpPr>
                        <wps:spPr bwMode="auto">
                          <a:xfrm>
                            <a:off x="5108" y="2385"/>
                            <a:ext cx="2117" cy="93"/>
                          </a:xfrm>
                          <a:prstGeom prst="rect">
                            <a:avLst/>
                          </a:prstGeom>
                          <a:solidFill>
                            <a:srgbClr val="DAED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7"/>
                        <wps:cNvSpPr>
                          <a:spLocks/>
                        </wps:cNvSpPr>
                        <wps:spPr bwMode="auto">
                          <a:xfrm>
                            <a:off x="5211" y="2145"/>
                            <a:ext cx="1913" cy="240"/>
                          </a:xfrm>
                          <a:prstGeom prst="rect">
                            <a:avLst/>
                          </a:prstGeom>
                          <a:solidFill>
                            <a:srgbClr val="DAED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8"/>
                        <wps:cNvSpPr>
                          <a:spLocks/>
                        </wps:cNvSpPr>
                        <wps:spPr bwMode="auto">
                          <a:xfrm>
                            <a:off x="7237" y="2051"/>
                            <a:ext cx="1973" cy="93"/>
                          </a:xfrm>
                          <a:prstGeom prst="rect">
                            <a:avLst/>
                          </a:prstGeom>
                          <a:solidFill>
                            <a:srgbClr val="DAED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/>
                        </wps:cNvSpPr>
                        <wps:spPr bwMode="auto">
                          <a:xfrm>
                            <a:off x="7237" y="2145"/>
                            <a:ext cx="100" cy="240"/>
                          </a:xfrm>
                          <a:prstGeom prst="rect">
                            <a:avLst/>
                          </a:prstGeom>
                          <a:solidFill>
                            <a:srgbClr val="DAED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/>
                        </wps:cNvSpPr>
                        <wps:spPr bwMode="auto">
                          <a:xfrm>
                            <a:off x="9107" y="2145"/>
                            <a:ext cx="103" cy="240"/>
                          </a:xfrm>
                          <a:prstGeom prst="rect">
                            <a:avLst/>
                          </a:prstGeom>
                          <a:solidFill>
                            <a:srgbClr val="DAED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/>
                        </wps:cNvSpPr>
                        <wps:spPr bwMode="auto">
                          <a:xfrm>
                            <a:off x="7237" y="2385"/>
                            <a:ext cx="1973" cy="93"/>
                          </a:xfrm>
                          <a:prstGeom prst="rect">
                            <a:avLst/>
                          </a:prstGeom>
                          <a:solidFill>
                            <a:srgbClr val="DAED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2"/>
                        <wps:cNvSpPr>
                          <a:spLocks/>
                        </wps:cNvSpPr>
                        <wps:spPr bwMode="auto">
                          <a:xfrm>
                            <a:off x="7338" y="2145"/>
                            <a:ext cx="1769" cy="240"/>
                          </a:xfrm>
                          <a:prstGeom prst="rect">
                            <a:avLst/>
                          </a:prstGeom>
                          <a:solidFill>
                            <a:srgbClr val="DAED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453" y="2044"/>
                            <a:ext cx="10716" cy="20"/>
                          </a:xfrm>
                          <a:custGeom>
                            <a:avLst/>
                            <a:gdLst>
                              <a:gd name="T0" fmla="*/ 0 w 10716"/>
                              <a:gd name="T1" fmla="*/ 0 h 20"/>
                              <a:gd name="T2" fmla="*/ 10715 w 107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16" h="20">
                                <a:moveTo>
                                  <a:pt x="0" y="0"/>
                                </a:moveTo>
                                <a:lnTo>
                                  <a:pt x="10715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4"/>
                        <wps:cNvSpPr>
                          <a:spLocks/>
                        </wps:cNvSpPr>
                        <wps:spPr bwMode="auto">
                          <a:xfrm>
                            <a:off x="463" y="2488"/>
                            <a:ext cx="103" cy="254"/>
                          </a:xfrm>
                          <a:prstGeom prst="rect">
                            <a:avLst/>
                          </a:prstGeom>
                          <a:solidFill>
                            <a:srgbClr val="92CD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45"/>
                        <wps:cNvSpPr>
                          <a:spLocks/>
                        </wps:cNvSpPr>
                        <wps:spPr bwMode="auto">
                          <a:xfrm>
                            <a:off x="11056" y="2488"/>
                            <a:ext cx="103" cy="254"/>
                          </a:xfrm>
                          <a:prstGeom prst="rect">
                            <a:avLst/>
                          </a:prstGeom>
                          <a:solidFill>
                            <a:srgbClr val="92CD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6"/>
                        <wps:cNvSpPr>
                          <a:spLocks/>
                        </wps:cNvSpPr>
                        <wps:spPr bwMode="auto">
                          <a:xfrm>
                            <a:off x="566" y="2488"/>
                            <a:ext cx="10490" cy="254"/>
                          </a:xfrm>
                          <a:prstGeom prst="rect">
                            <a:avLst/>
                          </a:prstGeom>
                          <a:solidFill>
                            <a:srgbClr val="92CD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7"/>
                        <wps:cNvSpPr>
                          <a:spLocks/>
                        </wps:cNvSpPr>
                        <wps:spPr bwMode="auto">
                          <a:xfrm>
                            <a:off x="453" y="2483"/>
                            <a:ext cx="10716" cy="20"/>
                          </a:xfrm>
                          <a:custGeom>
                            <a:avLst/>
                            <a:gdLst>
                              <a:gd name="T0" fmla="*/ 0 w 10716"/>
                              <a:gd name="T1" fmla="*/ 0 h 20"/>
                              <a:gd name="T2" fmla="*/ 10715 w 107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16" h="20">
                                <a:moveTo>
                                  <a:pt x="0" y="0"/>
                                </a:moveTo>
                                <a:lnTo>
                                  <a:pt x="10715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8"/>
                        <wps:cNvSpPr>
                          <a:spLocks/>
                        </wps:cNvSpPr>
                        <wps:spPr bwMode="auto">
                          <a:xfrm>
                            <a:off x="453" y="2747"/>
                            <a:ext cx="10716" cy="20"/>
                          </a:xfrm>
                          <a:custGeom>
                            <a:avLst/>
                            <a:gdLst>
                              <a:gd name="T0" fmla="*/ 0 w 10716"/>
                              <a:gd name="T1" fmla="*/ 0 h 20"/>
                              <a:gd name="T2" fmla="*/ 10715 w 107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16" h="20">
                                <a:moveTo>
                                  <a:pt x="0" y="0"/>
                                </a:moveTo>
                                <a:lnTo>
                                  <a:pt x="10715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9"/>
                        <wps:cNvSpPr>
                          <a:spLocks/>
                        </wps:cNvSpPr>
                        <wps:spPr bwMode="auto">
                          <a:xfrm>
                            <a:off x="5103" y="2752"/>
                            <a:ext cx="20" cy="49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90"/>
                              <a:gd name="T2" fmla="*/ 0 w 20"/>
                              <a:gd name="T3" fmla="*/ 489 h 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90">
                                <a:moveTo>
                                  <a:pt x="0" y="0"/>
                                </a:moveTo>
                                <a:lnTo>
                                  <a:pt x="0" y="489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0"/>
                        <wps:cNvSpPr>
                          <a:spLocks/>
                        </wps:cNvSpPr>
                        <wps:spPr bwMode="auto">
                          <a:xfrm>
                            <a:off x="7230" y="2752"/>
                            <a:ext cx="20" cy="49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90"/>
                              <a:gd name="T2" fmla="*/ 0 w 20"/>
                              <a:gd name="T3" fmla="*/ 489 h 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90">
                                <a:moveTo>
                                  <a:pt x="0" y="0"/>
                                </a:moveTo>
                                <a:lnTo>
                                  <a:pt x="0" y="48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1"/>
                        <wps:cNvSpPr>
                          <a:spLocks/>
                        </wps:cNvSpPr>
                        <wps:spPr bwMode="auto">
                          <a:xfrm>
                            <a:off x="9297" y="2752"/>
                            <a:ext cx="20" cy="49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90"/>
                              <a:gd name="T2" fmla="*/ 0 w 20"/>
                              <a:gd name="T3" fmla="*/ 489 h 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90">
                                <a:moveTo>
                                  <a:pt x="0" y="0"/>
                                </a:moveTo>
                                <a:lnTo>
                                  <a:pt x="0" y="48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5108" y="2992"/>
                            <a:ext cx="212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70D1" w:rsidRDefault="009A70D1" w:rsidP="009A70D1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240" w:lineRule="atLeast"/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</w:rPr>
                                <w:drawing>
                                  <wp:inline distT="0" distB="0" distL="0" distR="0" wp14:anchorId="2D8A945A" wp14:editId="3869FFDC">
                                    <wp:extent cx="1341755" cy="10160"/>
                                    <wp:effectExtent l="0" t="0" r="0" b="8890"/>
                                    <wp:docPr id="138" name="Image 13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41755" cy="101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9A70D1" w:rsidRDefault="009A70D1" w:rsidP="009A70D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Rectangle 53"/>
                        <wps:cNvSpPr>
                          <a:spLocks/>
                        </wps:cNvSpPr>
                        <wps:spPr bwMode="auto">
                          <a:xfrm>
                            <a:off x="463" y="3251"/>
                            <a:ext cx="103" cy="254"/>
                          </a:xfrm>
                          <a:prstGeom prst="rect">
                            <a:avLst/>
                          </a:prstGeom>
                          <a:solidFill>
                            <a:srgbClr val="B6DD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4"/>
                        <wps:cNvSpPr>
                          <a:spLocks/>
                        </wps:cNvSpPr>
                        <wps:spPr bwMode="auto">
                          <a:xfrm>
                            <a:off x="11056" y="3251"/>
                            <a:ext cx="103" cy="254"/>
                          </a:xfrm>
                          <a:prstGeom prst="rect">
                            <a:avLst/>
                          </a:prstGeom>
                          <a:solidFill>
                            <a:srgbClr val="B6DD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5"/>
                        <wps:cNvSpPr>
                          <a:spLocks/>
                        </wps:cNvSpPr>
                        <wps:spPr bwMode="auto">
                          <a:xfrm>
                            <a:off x="566" y="3251"/>
                            <a:ext cx="10490" cy="254"/>
                          </a:xfrm>
                          <a:prstGeom prst="rect">
                            <a:avLst/>
                          </a:prstGeom>
                          <a:solidFill>
                            <a:srgbClr val="B6DD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6"/>
                        <wps:cNvSpPr>
                          <a:spLocks/>
                        </wps:cNvSpPr>
                        <wps:spPr bwMode="auto">
                          <a:xfrm>
                            <a:off x="453" y="3246"/>
                            <a:ext cx="10716" cy="20"/>
                          </a:xfrm>
                          <a:custGeom>
                            <a:avLst/>
                            <a:gdLst>
                              <a:gd name="T0" fmla="*/ 0 w 10716"/>
                              <a:gd name="T1" fmla="*/ 0 h 20"/>
                              <a:gd name="T2" fmla="*/ 10715 w 107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16" h="20">
                                <a:moveTo>
                                  <a:pt x="0" y="0"/>
                                </a:moveTo>
                                <a:lnTo>
                                  <a:pt x="1071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7"/>
                        <wps:cNvSpPr>
                          <a:spLocks/>
                        </wps:cNvSpPr>
                        <wps:spPr bwMode="auto">
                          <a:xfrm>
                            <a:off x="453" y="3510"/>
                            <a:ext cx="10716" cy="20"/>
                          </a:xfrm>
                          <a:custGeom>
                            <a:avLst/>
                            <a:gdLst>
                              <a:gd name="T0" fmla="*/ 0 w 10716"/>
                              <a:gd name="T1" fmla="*/ 0 h 20"/>
                              <a:gd name="T2" fmla="*/ 10715 w 107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16" h="20">
                                <a:moveTo>
                                  <a:pt x="0" y="0"/>
                                </a:moveTo>
                                <a:lnTo>
                                  <a:pt x="10715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8"/>
                        <wps:cNvSpPr>
                          <a:spLocks/>
                        </wps:cNvSpPr>
                        <wps:spPr bwMode="auto">
                          <a:xfrm>
                            <a:off x="5103" y="3515"/>
                            <a:ext cx="20" cy="73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31"/>
                              <a:gd name="T2" fmla="*/ 0 w 20"/>
                              <a:gd name="T3" fmla="*/ 730 h 7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31">
                                <a:moveTo>
                                  <a:pt x="0" y="0"/>
                                </a:moveTo>
                                <a:lnTo>
                                  <a:pt x="0" y="73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9"/>
                        <wps:cNvSpPr>
                          <a:spLocks/>
                        </wps:cNvSpPr>
                        <wps:spPr bwMode="auto">
                          <a:xfrm>
                            <a:off x="9297" y="3515"/>
                            <a:ext cx="20" cy="73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31"/>
                              <a:gd name="T2" fmla="*/ 0 w 20"/>
                              <a:gd name="T3" fmla="*/ 730 h 7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31">
                                <a:moveTo>
                                  <a:pt x="0" y="0"/>
                                </a:moveTo>
                                <a:lnTo>
                                  <a:pt x="0" y="73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0"/>
                        <wps:cNvSpPr>
                          <a:spLocks/>
                        </wps:cNvSpPr>
                        <wps:spPr bwMode="auto">
                          <a:xfrm>
                            <a:off x="5098" y="3760"/>
                            <a:ext cx="4204" cy="20"/>
                          </a:xfrm>
                          <a:custGeom>
                            <a:avLst/>
                            <a:gdLst>
                              <a:gd name="T0" fmla="*/ 0 w 4204"/>
                              <a:gd name="T1" fmla="*/ 0 h 20"/>
                              <a:gd name="T2" fmla="*/ 4203 w 420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04" h="20">
                                <a:moveTo>
                                  <a:pt x="0" y="0"/>
                                </a:moveTo>
                                <a:lnTo>
                                  <a:pt x="420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1"/>
                        <wps:cNvSpPr>
                          <a:spLocks/>
                        </wps:cNvSpPr>
                        <wps:spPr bwMode="auto">
                          <a:xfrm>
                            <a:off x="6839" y="3765"/>
                            <a:ext cx="20" cy="48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80"/>
                              <a:gd name="T2" fmla="*/ 0 w 20"/>
                              <a:gd name="T3" fmla="*/ 48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80">
                                <a:moveTo>
                                  <a:pt x="0" y="0"/>
                                </a:moveTo>
                                <a:lnTo>
                                  <a:pt x="0" y="48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2"/>
                        <wps:cNvSpPr>
                          <a:spLocks/>
                        </wps:cNvSpPr>
                        <wps:spPr bwMode="auto">
                          <a:xfrm>
                            <a:off x="463" y="4255"/>
                            <a:ext cx="103" cy="254"/>
                          </a:xfrm>
                          <a:prstGeom prst="rect">
                            <a:avLst/>
                          </a:prstGeom>
                          <a:solidFill>
                            <a:srgbClr val="B6DD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3"/>
                        <wps:cNvSpPr>
                          <a:spLocks/>
                        </wps:cNvSpPr>
                        <wps:spPr bwMode="auto">
                          <a:xfrm>
                            <a:off x="11056" y="4255"/>
                            <a:ext cx="103" cy="254"/>
                          </a:xfrm>
                          <a:prstGeom prst="rect">
                            <a:avLst/>
                          </a:prstGeom>
                          <a:solidFill>
                            <a:srgbClr val="B6DD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4"/>
                        <wps:cNvSpPr>
                          <a:spLocks/>
                        </wps:cNvSpPr>
                        <wps:spPr bwMode="auto">
                          <a:xfrm>
                            <a:off x="566" y="4255"/>
                            <a:ext cx="10490" cy="254"/>
                          </a:xfrm>
                          <a:prstGeom prst="rect">
                            <a:avLst/>
                          </a:prstGeom>
                          <a:solidFill>
                            <a:srgbClr val="B6DD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5"/>
                        <wps:cNvSpPr>
                          <a:spLocks/>
                        </wps:cNvSpPr>
                        <wps:spPr bwMode="auto">
                          <a:xfrm>
                            <a:off x="453" y="4250"/>
                            <a:ext cx="10716" cy="20"/>
                          </a:xfrm>
                          <a:custGeom>
                            <a:avLst/>
                            <a:gdLst>
                              <a:gd name="T0" fmla="*/ 0 w 10716"/>
                              <a:gd name="T1" fmla="*/ 0 h 20"/>
                              <a:gd name="T2" fmla="*/ 10715 w 107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16" h="20">
                                <a:moveTo>
                                  <a:pt x="0" y="0"/>
                                </a:moveTo>
                                <a:lnTo>
                                  <a:pt x="1071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6"/>
                        <wps:cNvSpPr>
                          <a:spLocks/>
                        </wps:cNvSpPr>
                        <wps:spPr bwMode="auto">
                          <a:xfrm>
                            <a:off x="453" y="4514"/>
                            <a:ext cx="10716" cy="20"/>
                          </a:xfrm>
                          <a:custGeom>
                            <a:avLst/>
                            <a:gdLst>
                              <a:gd name="T0" fmla="*/ 0 w 10716"/>
                              <a:gd name="T1" fmla="*/ 0 h 20"/>
                              <a:gd name="T2" fmla="*/ 10715 w 107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16" h="20">
                                <a:moveTo>
                                  <a:pt x="0" y="0"/>
                                </a:moveTo>
                                <a:lnTo>
                                  <a:pt x="10715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7"/>
                        <wps:cNvSpPr>
                          <a:spLocks/>
                        </wps:cNvSpPr>
                        <wps:spPr bwMode="auto">
                          <a:xfrm>
                            <a:off x="5103" y="4519"/>
                            <a:ext cx="20" cy="233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34"/>
                              <a:gd name="T2" fmla="*/ 0 w 20"/>
                              <a:gd name="T3" fmla="*/ 2333 h 2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34">
                                <a:moveTo>
                                  <a:pt x="0" y="0"/>
                                </a:moveTo>
                                <a:lnTo>
                                  <a:pt x="0" y="233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8"/>
                        <wps:cNvSpPr>
                          <a:spLocks/>
                        </wps:cNvSpPr>
                        <wps:spPr bwMode="auto">
                          <a:xfrm>
                            <a:off x="6839" y="4519"/>
                            <a:ext cx="20" cy="233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34"/>
                              <a:gd name="T2" fmla="*/ 0 w 20"/>
                              <a:gd name="T3" fmla="*/ 2333 h 2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34">
                                <a:moveTo>
                                  <a:pt x="0" y="0"/>
                                </a:moveTo>
                                <a:lnTo>
                                  <a:pt x="0" y="233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9"/>
                        <wps:cNvSpPr>
                          <a:spLocks/>
                        </wps:cNvSpPr>
                        <wps:spPr bwMode="auto">
                          <a:xfrm>
                            <a:off x="9297" y="4519"/>
                            <a:ext cx="20" cy="233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34"/>
                              <a:gd name="T2" fmla="*/ 0 w 20"/>
                              <a:gd name="T3" fmla="*/ 2333 h 2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34">
                                <a:moveTo>
                                  <a:pt x="0" y="0"/>
                                </a:moveTo>
                                <a:lnTo>
                                  <a:pt x="0" y="233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0"/>
                        <wps:cNvSpPr>
                          <a:spLocks/>
                        </wps:cNvSpPr>
                        <wps:spPr bwMode="auto">
                          <a:xfrm>
                            <a:off x="6834" y="4905"/>
                            <a:ext cx="2468" cy="20"/>
                          </a:xfrm>
                          <a:custGeom>
                            <a:avLst/>
                            <a:gdLst>
                              <a:gd name="T0" fmla="*/ 0 w 2468"/>
                              <a:gd name="T1" fmla="*/ 0 h 20"/>
                              <a:gd name="T2" fmla="*/ 2467 w 24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68" h="20">
                                <a:moveTo>
                                  <a:pt x="0" y="0"/>
                                </a:moveTo>
                                <a:lnTo>
                                  <a:pt x="246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1"/>
                        <wps:cNvSpPr>
                          <a:spLocks/>
                        </wps:cNvSpPr>
                        <wps:spPr bwMode="auto">
                          <a:xfrm>
                            <a:off x="5098" y="5637"/>
                            <a:ext cx="1746" cy="20"/>
                          </a:xfrm>
                          <a:custGeom>
                            <a:avLst/>
                            <a:gdLst>
                              <a:gd name="T0" fmla="*/ 0 w 1746"/>
                              <a:gd name="T1" fmla="*/ 0 h 20"/>
                              <a:gd name="T2" fmla="*/ 1745 w 174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46" h="20">
                                <a:moveTo>
                                  <a:pt x="0" y="0"/>
                                </a:moveTo>
                                <a:lnTo>
                                  <a:pt x="174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6844" y="5633"/>
                            <a:ext cx="244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70D1" w:rsidRDefault="009A70D1" w:rsidP="009A70D1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240" w:lineRule="atLeast"/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</w:rPr>
                                <w:drawing>
                                  <wp:inline distT="0" distB="0" distL="0" distR="0" wp14:anchorId="15959830" wp14:editId="26FC1725">
                                    <wp:extent cx="1540510" cy="10160"/>
                                    <wp:effectExtent l="0" t="0" r="2540" b="8890"/>
                                    <wp:docPr id="139" name="Image 13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40510" cy="101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9A70D1" w:rsidRDefault="009A70D1" w:rsidP="009A70D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6844" y="6362"/>
                            <a:ext cx="244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70D1" w:rsidRDefault="009A70D1" w:rsidP="009A70D1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240" w:lineRule="atLeast"/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</w:rPr>
                                <w:drawing>
                                  <wp:inline distT="0" distB="0" distL="0" distR="0" wp14:anchorId="67A94852" wp14:editId="644871D7">
                                    <wp:extent cx="1540510" cy="10160"/>
                                    <wp:effectExtent l="0" t="0" r="2540" b="8890"/>
                                    <wp:docPr id="140" name="Image 14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40510" cy="101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9A70D1" w:rsidRDefault="009A70D1" w:rsidP="009A70D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Rectangle 74"/>
                        <wps:cNvSpPr>
                          <a:spLocks/>
                        </wps:cNvSpPr>
                        <wps:spPr bwMode="auto">
                          <a:xfrm>
                            <a:off x="463" y="6862"/>
                            <a:ext cx="103" cy="254"/>
                          </a:xfrm>
                          <a:prstGeom prst="rect">
                            <a:avLst/>
                          </a:prstGeom>
                          <a:solidFill>
                            <a:srgbClr val="B6DD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5"/>
                        <wps:cNvSpPr>
                          <a:spLocks/>
                        </wps:cNvSpPr>
                        <wps:spPr bwMode="auto">
                          <a:xfrm>
                            <a:off x="11056" y="6862"/>
                            <a:ext cx="103" cy="254"/>
                          </a:xfrm>
                          <a:prstGeom prst="rect">
                            <a:avLst/>
                          </a:prstGeom>
                          <a:solidFill>
                            <a:srgbClr val="B6DD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6"/>
                        <wps:cNvSpPr>
                          <a:spLocks/>
                        </wps:cNvSpPr>
                        <wps:spPr bwMode="auto">
                          <a:xfrm>
                            <a:off x="566" y="6862"/>
                            <a:ext cx="10490" cy="254"/>
                          </a:xfrm>
                          <a:prstGeom prst="rect">
                            <a:avLst/>
                          </a:prstGeom>
                          <a:solidFill>
                            <a:srgbClr val="B6DD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7"/>
                        <wps:cNvSpPr>
                          <a:spLocks/>
                        </wps:cNvSpPr>
                        <wps:spPr bwMode="auto">
                          <a:xfrm>
                            <a:off x="453" y="6857"/>
                            <a:ext cx="10716" cy="20"/>
                          </a:xfrm>
                          <a:custGeom>
                            <a:avLst/>
                            <a:gdLst>
                              <a:gd name="T0" fmla="*/ 0 w 10716"/>
                              <a:gd name="T1" fmla="*/ 0 h 20"/>
                              <a:gd name="T2" fmla="*/ 10715 w 107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16" h="20">
                                <a:moveTo>
                                  <a:pt x="0" y="0"/>
                                </a:moveTo>
                                <a:lnTo>
                                  <a:pt x="1071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78"/>
                        <wps:cNvSpPr>
                          <a:spLocks/>
                        </wps:cNvSpPr>
                        <wps:spPr bwMode="auto">
                          <a:xfrm>
                            <a:off x="453" y="7121"/>
                            <a:ext cx="10716" cy="20"/>
                          </a:xfrm>
                          <a:custGeom>
                            <a:avLst/>
                            <a:gdLst>
                              <a:gd name="T0" fmla="*/ 0 w 10716"/>
                              <a:gd name="T1" fmla="*/ 0 h 20"/>
                              <a:gd name="T2" fmla="*/ 10715 w 107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16" h="20">
                                <a:moveTo>
                                  <a:pt x="0" y="0"/>
                                </a:moveTo>
                                <a:lnTo>
                                  <a:pt x="10715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79"/>
                        <wps:cNvSpPr>
                          <a:spLocks/>
                        </wps:cNvSpPr>
                        <wps:spPr bwMode="auto">
                          <a:xfrm>
                            <a:off x="5103" y="7126"/>
                            <a:ext cx="20" cy="221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6"/>
                              <a:gd name="T2" fmla="*/ 0 w 20"/>
                              <a:gd name="T3" fmla="*/ 2215 h 2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6">
                                <a:moveTo>
                                  <a:pt x="0" y="0"/>
                                </a:moveTo>
                                <a:lnTo>
                                  <a:pt x="0" y="221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0"/>
                        <wps:cNvSpPr>
                          <a:spLocks/>
                        </wps:cNvSpPr>
                        <wps:spPr bwMode="auto">
                          <a:xfrm>
                            <a:off x="6805" y="7126"/>
                            <a:ext cx="20" cy="221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6"/>
                              <a:gd name="T2" fmla="*/ 0 w 20"/>
                              <a:gd name="T3" fmla="*/ 2215 h 2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6">
                                <a:moveTo>
                                  <a:pt x="0" y="0"/>
                                </a:moveTo>
                                <a:lnTo>
                                  <a:pt x="0" y="221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1"/>
                        <wps:cNvSpPr>
                          <a:spLocks/>
                        </wps:cNvSpPr>
                        <wps:spPr bwMode="auto">
                          <a:xfrm>
                            <a:off x="9297" y="7126"/>
                            <a:ext cx="20" cy="221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6"/>
                              <a:gd name="T2" fmla="*/ 0 w 20"/>
                              <a:gd name="T3" fmla="*/ 2215 h 2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6">
                                <a:moveTo>
                                  <a:pt x="0" y="0"/>
                                </a:moveTo>
                                <a:lnTo>
                                  <a:pt x="0" y="221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82"/>
                        <wps:cNvSpPr>
                          <a:spLocks/>
                        </wps:cNvSpPr>
                        <wps:spPr bwMode="auto">
                          <a:xfrm>
                            <a:off x="5108" y="7639"/>
                            <a:ext cx="103" cy="240"/>
                          </a:xfrm>
                          <a:prstGeom prst="rect">
                            <a:avLst/>
                          </a:prstGeom>
                          <a:solidFill>
                            <a:srgbClr val="DAED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3"/>
                        <wps:cNvSpPr>
                          <a:spLocks/>
                        </wps:cNvSpPr>
                        <wps:spPr bwMode="auto">
                          <a:xfrm>
                            <a:off x="6697" y="7639"/>
                            <a:ext cx="103" cy="240"/>
                          </a:xfrm>
                          <a:prstGeom prst="rect">
                            <a:avLst/>
                          </a:prstGeom>
                          <a:solidFill>
                            <a:srgbClr val="DAED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4"/>
                        <wps:cNvSpPr>
                          <a:spLocks/>
                        </wps:cNvSpPr>
                        <wps:spPr bwMode="auto">
                          <a:xfrm>
                            <a:off x="5108" y="7879"/>
                            <a:ext cx="1692" cy="969"/>
                          </a:xfrm>
                          <a:prstGeom prst="rect">
                            <a:avLst/>
                          </a:prstGeom>
                          <a:solidFill>
                            <a:srgbClr val="DAED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85"/>
                        <wps:cNvSpPr>
                          <a:spLocks/>
                        </wps:cNvSpPr>
                        <wps:spPr bwMode="auto">
                          <a:xfrm>
                            <a:off x="5211" y="7639"/>
                            <a:ext cx="1486" cy="240"/>
                          </a:xfrm>
                          <a:prstGeom prst="rect">
                            <a:avLst/>
                          </a:prstGeom>
                          <a:solidFill>
                            <a:srgbClr val="DAED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6"/>
                        <wps:cNvSpPr>
                          <a:spLocks/>
                        </wps:cNvSpPr>
                        <wps:spPr bwMode="auto">
                          <a:xfrm>
                            <a:off x="5098" y="7634"/>
                            <a:ext cx="4204" cy="20"/>
                          </a:xfrm>
                          <a:custGeom>
                            <a:avLst/>
                            <a:gdLst>
                              <a:gd name="T0" fmla="*/ 0 w 4204"/>
                              <a:gd name="T1" fmla="*/ 0 h 20"/>
                              <a:gd name="T2" fmla="*/ 4203 w 420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04" h="20">
                                <a:moveTo>
                                  <a:pt x="0" y="0"/>
                                </a:moveTo>
                                <a:lnTo>
                                  <a:pt x="420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6810" y="8120"/>
                            <a:ext cx="248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70D1" w:rsidRDefault="009A70D1" w:rsidP="009A70D1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240" w:lineRule="atLeast"/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</w:rPr>
                                <w:drawing>
                                  <wp:inline distT="0" distB="0" distL="0" distR="0" wp14:anchorId="26D4E254" wp14:editId="4FFB7F57">
                                    <wp:extent cx="1570355" cy="10160"/>
                                    <wp:effectExtent l="0" t="0" r="0" b="8890"/>
                                    <wp:docPr id="141" name="Image 14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70355" cy="101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9A70D1" w:rsidRDefault="009A70D1" w:rsidP="009A70D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Rectangle 88"/>
                        <wps:cNvSpPr>
                          <a:spLocks/>
                        </wps:cNvSpPr>
                        <wps:spPr bwMode="auto">
                          <a:xfrm>
                            <a:off x="5108" y="8861"/>
                            <a:ext cx="103" cy="240"/>
                          </a:xfrm>
                          <a:prstGeom prst="rect">
                            <a:avLst/>
                          </a:prstGeom>
                          <a:solidFill>
                            <a:srgbClr val="DAED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89"/>
                        <wps:cNvSpPr>
                          <a:spLocks/>
                        </wps:cNvSpPr>
                        <wps:spPr bwMode="auto">
                          <a:xfrm>
                            <a:off x="6697" y="8861"/>
                            <a:ext cx="103" cy="240"/>
                          </a:xfrm>
                          <a:prstGeom prst="rect">
                            <a:avLst/>
                          </a:prstGeom>
                          <a:solidFill>
                            <a:srgbClr val="DAED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90"/>
                        <wps:cNvSpPr>
                          <a:spLocks/>
                        </wps:cNvSpPr>
                        <wps:spPr bwMode="auto">
                          <a:xfrm>
                            <a:off x="5108" y="9101"/>
                            <a:ext cx="1692" cy="240"/>
                          </a:xfrm>
                          <a:prstGeom prst="rect">
                            <a:avLst/>
                          </a:prstGeom>
                          <a:solidFill>
                            <a:srgbClr val="DAED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1"/>
                        <wps:cNvSpPr>
                          <a:spLocks/>
                        </wps:cNvSpPr>
                        <wps:spPr bwMode="auto">
                          <a:xfrm>
                            <a:off x="5211" y="8861"/>
                            <a:ext cx="1486" cy="240"/>
                          </a:xfrm>
                          <a:prstGeom prst="rect">
                            <a:avLst/>
                          </a:prstGeom>
                          <a:solidFill>
                            <a:srgbClr val="DAED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92"/>
                        <wps:cNvSpPr>
                          <a:spLocks/>
                        </wps:cNvSpPr>
                        <wps:spPr bwMode="auto">
                          <a:xfrm>
                            <a:off x="453" y="8854"/>
                            <a:ext cx="10716" cy="20"/>
                          </a:xfrm>
                          <a:custGeom>
                            <a:avLst/>
                            <a:gdLst>
                              <a:gd name="T0" fmla="*/ 0 w 10716"/>
                              <a:gd name="T1" fmla="*/ 0 h 20"/>
                              <a:gd name="T2" fmla="*/ 10715 w 107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16" h="20">
                                <a:moveTo>
                                  <a:pt x="0" y="0"/>
                                </a:moveTo>
                                <a:lnTo>
                                  <a:pt x="1071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3"/>
                        <wps:cNvSpPr>
                          <a:spLocks/>
                        </wps:cNvSpPr>
                        <wps:spPr bwMode="auto">
                          <a:xfrm>
                            <a:off x="463" y="9350"/>
                            <a:ext cx="103" cy="252"/>
                          </a:xfrm>
                          <a:prstGeom prst="rect">
                            <a:avLst/>
                          </a:prstGeom>
                          <a:solidFill>
                            <a:srgbClr val="B6DD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4"/>
                        <wps:cNvSpPr>
                          <a:spLocks/>
                        </wps:cNvSpPr>
                        <wps:spPr bwMode="auto">
                          <a:xfrm>
                            <a:off x="11056" y="9350"/>
                            <a:ext cx="103" cy="252"/>
                          </a:xfrm>
                          <a:prstGeom prst="rect">
                            <a:avLst/>
                          </a:prstGeom>
                          <a:solidFill>
                            <a:srgbClr val="B6DD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5"/>
                        <wps:cNvSpPr>
                          <a:spLocks/>
                        </wps:cNvSpPr>
                        <wps:spPr bwMode="auto">
                          <a:xfrm>
                            <a:off x="566" y="9350"/>
                            <a:ext cx="10490" cy="252"/>
                          </a:xfrm>
                          <a:prstGeom prst="rect">
                            <a:avLst/>
                          </a:prstGeom>
                          <a:solidFill>
                            <a:srgbClr val="B6DD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96"/>
                        <wps:cNvSpPr>
                          <a:spLocks/>
                        </wps:cNvSpPr>
                        <wps:spPr bwMode="auto">
                          <a:xfrm>
                            <a:off x="453" y="9346"/>
                            <a:ext cx="10716" cy="20"/>
                          </a:xfrm>
                          <a:custGeom>
                            <a:avLst/>
                            <a:gdLst>
                              <a:gd name="T0" fmla="*/ 0 w 10716"/>
                              <a:gd name="T1" fmla="*/ 0 h 20"/>
                              <a:gd name="T2" fmla="*/ 10715 w 107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16" h="20">
                                <a:moveTo>
                                  <a:pt x="0" y="0"/>
                                </a:moveTo>
                                <a:lnTo>
                                  <a:pt x="10715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97"/>
                        <wps:cNvSpPr>
                          <a:spLocks/>
                        </wps:cNvSpPr>
                        <wps:spPr bwMode="auto">
                          <a:xfrm>
                            <a:off x="453" y="9607"/>
                            <a:ext cx="10716" cy="20"/>
                          </a:xfrm>
                          <a:custGeom>
                            <a:avLst/>
                            <a:gdLst>
                              <a:gd name="T0" fmla="*/ 0 w 10716"/>
                              <a:gd name="T1" fmla="*/ 0 h 20"/>
                              <a:gd name="T2" fmla="*/ 10715 w 107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16" h="20">
                                <a:moveTo>
                                  <a:pt x="0" y="0"/>
                                </a:moveTo>
                                <a:lnTo>
                                  <a:pt x="10715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98"/>
                        <wps:cNvSpPr>
                          <a:spLocks/>
                        </wps:cNvSpPr>
                        <wps:spPr bwMode="auto">
                          <a:xfrm>
                            <a:off x="5103" y="9612"/>
                            <a:ext cx="20" cy="98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83"/>
                              <a:gd name="T2" fmla="*/ 0 w 20"/>
                              <a:gd name="T3" fmla="*/ 982 h 9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83">
                                <a:moveTo>
                                  <a:pt x="0" y="0"/>
                                </a:moveTo>
                                <a:lnTo>
                                  <a:pt x="0" y="98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99"/>
                        <wps:cNvSpPr>
                          <a:spLocks/>
                        </wps:cNvSpPr>
                        <wps:spPr bwMode="auto">
                          <a:xfrm>
                            <a:off x="6805" y="9612"/>
                            <a:ext cx="20" cy="98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83"/>
                              <a:gd name="T2" fmla="*/ 0 w 20"/>
                              <a:gd name="T3" fmla="*/ 982 h 9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83">
                                <a:moveTo>
                                  <a:pt x="0" y="0"/>
                                </a:moveTo>
                                <a:lnTo>
                                  <a:pt x="0" y="98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00"/>
                        <wps:cNvSpPr>
                          <a:spLocks/>
                        </wps:cNvSpPr>
                        <wps:spPr bwMode="auto">
                          <a:xfrm>
                            <a:off x="9297" y="9612"/>
                            <a:ext cx="20" cy="98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83"/>
                              <a:gd name="T2" fmla="*/ 0 w 20"/>
                              <a:gd name="T3" fmla="*/ 982 h 9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83">
                                <a:moveTo>
                                  <a:pt x="0" y="0"/>
                                </a:moveTo>
                                <a:lnTo>
                                  <a:pt x="0" y="98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01"/>
                        <wps:cNvSpPr>
                          <a:spLocks/>
                        </wps:cNvSpPr>
                        <wps:spPr bwMode="auto">
                          <a:xfrm>
                            <a:off x="5108" y="10114"/>
                            <a:ext cx="1692" cy="120"/>
                          </a:xfrm>
                          <a:prstGeom prst="rect">
                            <a:avLst/>
                          </a:prstGeom>
                          <a:solidFill>
                            <a:srgbClr val="DAED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02"/>
                        <wps:cNvSpPr>
                          <a:spLocks/>
                        </wps:cNvSpPr>
                        <wps:spPr bwMode="auto">
                          <a:xfrm>
                            <a:off x="5108" y="10234"/>
                            <a:ext cx="103" cy="240"/>
                          </a:xfrm>
                          <a:prstGeom prst="rect">
                            <a:avLst/>
                          </a:prstGeom>
                          <a:solidFill>
                            <a:srgbClr val="DAED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03"/>
                        <wps:cNvSpPr>
                          <a:spLocks/>
                        </wps:cNvSpPr>
                        <wps:spPr bwMode="auto">
                          <a:xfrm>
                            <a:off x="6697" y="10234"/>
                            <a:ext cx="103" cy="240"/>
                          </a:xfrm>
                          <a:prstGeom prst="rect">
                            <a:avLst/>
                          </a:prstGeom>
                          <a:solidFill>
                            <a:srgbClr val="DAED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04"/>
                        <wps:cNvSpPr>
                          <a:spLocks/>
                        </wps:cNvSpPr>
                        <wps:spPr bwMode="auto">
                          <a:xfrm>
                            <a:off x="5108" y="10474"/>
                            <a:ext cx="1692" cy="120"/>
                          </a:xfrm>
                          <a:prstGeom prst="rect">
                            <a:avLst/>
                          </a:prstGeom>
                          <a:solidFill>
                            <a:srgbClr val="DAED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05"/>
                        <wps:cNvSpPr>
                          <a:spLocks/>
                        </wps:cNvSpPr>
                        <wps:spPr bwMode="auto">
                          <a:xfrm>
                            <a:off x="5211" y="10234"/>
                            <a:ext cx="1486" cy="240"/>
                          </a:xfrm>
                          <a:prstGeom prst="rect">
                            <a:avLst/>
                          </a:prstGeom>
                          <a:solidFill>
                            <a:srgbClr val="DAED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06"/>
                        <wps:cNvSpPr>
                          <a:spLocks/>
                        </wps:cNvSpPr>
                        <wps:spPr bwMode="auto">
                          <a:xfrm>
                            <a:off x="5098" y="10109"/>
                            <a:ext cx="4204" cy="20"/>
                          </a:xfrm>
                          <a:custGeom>
                            <a:avLst/>
                            <a:gdLst>
                              <a:gd name="T0" fmla="*/ 0 w 4204"/>
                              <a:gd name="T1" fmla="*/ 0 h 20"/>
                              <a:gd name="T2" fmla="*/ 4203 w 420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04" h="20">
                                <a:moveTo>
                                  <a:pt x="0" y="0"/>
                                </a:moveTo>
                                <a:lnTo>
                                  <a:pt x="420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Rectangle 107"/>
                        <wps:cNvSpPr>
                          <a:spLocks/>
                        </wps:cNvSpPr>
                        <wps:spPr bwMode="auto">
                          <a:xfrm>
                            <a:off x="463" y="10604"/>
                            <a:ext cx="103" cy="251"/>
                          </a:xfrm>
                          <a:prstGeom prst="rect">
                            <a:avLst/>
                          </a:prstGeom>
                          <a:solidFill>
                            <a:srgbClr val="B6DD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108"/>
                        <wps:cNvSpPr>
                          <a:spLocks/>
                        </wps:cNvSpPr>
                        <wps:spPr bwMode="auto">
                          <a:xfrm>
                            <a:off x="11056" y="10604"/>
                            <a:ext cx="103" cy="251"/>
                          </a:xfrm>
                          <a:prstGeom prst="rect">
                            <a:avLst/>
                          </a:prstGeom>
                          <a:solidFill>
                            <a:srgbClr val="B6DD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09"/>
                        <wps:cNvSpPr>
                          <a:spLocks/>
                        </wps:cNvSpPr>
                        <wps:spPr bwMode="auto">
                          <a:xfrm>
                            <a:off x="566" y="10604"/>
                            <a:ext cx="10490" cy="251"/>
                          </a:xfrm>
                          <a:prstGeom prst="rect">
                            <a:avLst/>
                          </a:prstGeom>
                          <a:solidFill>
                            <a:srgbClr val="B6DD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10"/>
                        <wps:cNvSpPr>
                          <a:spLocks/>
                        </wps:cNvSpPr>
                        <wps:spPr bwMode="auto">
                          <a:xfrm>
                            <a:off x="453" y="10599"/>
                            <a:ext cx="10716" cy="20"/>
                          </a:xfrm>
                          <a:custGeom>
                            <a:avLst/>
                            <a:gdLst>
                              <a:gd name="T0" fmla="*/ 0 w 10716"/>
                              <a:gd name="T1" fmla="*/ 0 h 20"/>
                              <a:gd name="T2" fmla="*/ 10715 w 107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16" h="20">
                                <a:moveTo>
                                  <a:pt x="0" y="0"/>
                                </a:moveTo>
                                <a:lnTo>
                                  <a:pt x="10715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11"/>
                        <wps:cNvSpPr>
                          <a:spLocks/>
                        </wps:cNvSpPr>
                        <wps:spPr bwMode="auto">
                          <a:xfrm>
                            <a:off x="5108" y="10865"/>
                            <a:ext cx="103" cy="720"/>
                          </a:xfrm>
                          <a:prstGeom prst="rect">
                            <a:avLst/>
                          </a:prstGeom>
                          <a:solidFill>
                            <a:srgbClr val="DAED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12"/>
                        <wps:cNvSpPr>
                          <a:spLocks/>
                        </wps:cNvSpPr>
                        <wps:spPr bwMode="auto">
                          <a:xfrm>
                            <a:off x="6697" y="10865"/>
                            <a:ext cx="103" cy="720"/>
                          </a:xfrm>
                          <a:prstGeom prst="rect">
                            <a:avLst/>
                          </a:prstGeom>
                          <a:solidFill>
                            <a:srgbClr val="DAED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13"/>
                        <wps:cNvSpPr>
                          <a:spLocks/>
                        </wps:cNvSpPr>
                        <wps:spPr bwMode="auto">
                          <a:xfrm>
                            <a:off x="5211" y="10865"/>
                            <a:ext cx="1486" cy="720"/>
                          </a:xfrm>
                          <a:prstGeom prst="rect">
                            <a:avLst/>
                          </a:prstGeom>
                          <a:solidFill>
                            <a:srgbClr val="DAED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4"/>
                        <wps:cNvSpPr>
                          <a:spLocks/>
                        </wps:cNvSpPr>
                        <wps:spPr bwMode="auto">
                          <a:xfrm>
                            <a:off x="6810" y="10865"/>
                            <a:ext cx="103" cy="720"/>
                          </a:xfrm>
                          <a:prstGeom prst="rect">
                            <a:avLst/>
                          </a:prstGeom>
                          <a:solidFill>
                            <a:srgbClr val="DAED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5"/>
                        <wps:cNvSpPr>
                          <a:spLocks/>
                        </wps:cNvSpPr>
                        <wps:spPr bwMode="auto">
                          <a:xfrm>
                            <a:off x="9189" y="10865"/>
                            <a:ext cx="103" cy="720"/>
                          </a:xfrm>
                          <a:prstGeom prst="rect">
                            <a:avLst/>
                          </a:prstGeom>
                          <a:solidFill>
                            <a:srgbClr val="DAED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6"/>
                        <wps:cNvSpPr>
                          <a:spLocks/>
                        </wps:cNvSpPr>
                        <wps:spPr bwMode="auto">
                          <a:xfrm>
                            <a:off x="6913" y="10865"/>
                            <a:ext cx="2275" cy="720"/>
                          </a:xfrm>
                          <a:prstGeom prst="rect">
                            <a:avLst/>
                          </a:prstGeom>
                          <a:solidFill>
                            <a:srgbClr val="DAED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17"/>
                        <wps:cNvSpPr>
                          <a:spLocks/>
                        </wps:cNvSpPr>
                        <wps:spPr bwMode="auto">
                          <a:xfrm>
                            <a:off x="453" y="10861"/>
                            <a:ext cx="10716" cy="20"/>
                          </a:xfrm>
                          <a:custGeom>
                            <a:avLst/>
                            <a:gdLst>
                              <a:gd name="T0" fmla="*/ 0 w 10716"/>
                              <a:gd name="T1" fmla="*/ 0 h 20"/>
                              <a:gd name="T2" fmla="*/ 10715 w 107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16" h="20">
                                <a:moveTo>
                                  <a:pt x="0" y="0"/>
                                </a:moveTo>
                                <a:lnTo>
                                  <a:pt x="10715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18"/>
                        <wps:cNvSpPr>
                          <a:spLocks/>
                        </wps:cNvSpPr>
                        <wps:spPr bwMode="auto">
                          <a:xfrm>
                            <a:off x="453" y="11593"/>
                            <a:ext cx="10716" cy="20"/>
                          </a:xfrm>
                          <a:custGeom>
                            <a:avLst/>
                            <a:gdLst>
                              <a:gd name="T0" fmla="*/ 0 w 10716"/>
                              <a:gd name="T1" fmla="*/ 0 h 20"/>
                              <a:gd name="T2" fmla="*/ 10715 w 107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16" h="20">
                                <a:moveTo>
                                  <a:pt x="0" y="0"/>
                                </a:moveTo>
                                <a:lnTo>
                                  <a:pt x="1071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19"/>
                        <wps:cNvSpPr>
                          <a:spLocks/>
                        </wps:cNvSpPr>
                        <wps:spPr bwMode="auto">
                          <a:xfrm>
                            <a:off x="5103" y="10865"/>
                            <a:ext cx="20" cy="72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23"/>
                              <a:gd name="T2" fmla="*/ 0 w 20"/>
                              <a:gd name="T3" fmla="*/ 722 h 7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23">
                                <a:moveTo>
                                  <a:pt x="0" y="0"/>
                                </a:moveTo>
                                <a:lnTo>
                                  <a:pt x="0" y="72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20"/>
                        <wps:cNvSpPr>
                          <a:spLocks/>
                        </wps:cNvSpPr>
                        <wps:spPr bwMode="auto">
                          <a:xfrm>
                            <a:off x="6805" y="10865"/>
                            <a:ext cx="20" cy="72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23"/>
                              <a:gd name="T2" fmla="*/ 0 w 20"/>
                              <a:gd name="T3" fmla="*/ 722 h 7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23">
                                <a:moveTo>
                                  <a:pt x="0" y="0"/>
                                </a:moveTo>
                                <a:lnTo>
                                  <a:pt x="0" y="72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21"/>
                        <wps:cNvSpPr>
                          <a:spLocks/>
                        </wps:cNvSpPr>
                        <wps:spPr bwMode="auto">
                          <a:xfrm>
                            <a:off x="9297" y="10865"/>
                            <a:ext cx="20" cy="72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23"/>
                              <a:gd name="T2" fmla="*/ 0 w 20"/>
                              <a:gd name="T3" fmla="*/ 722 h 7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23">
                                <a:moveTo>
                                  <a:pt x="0" y="0"/>
                                </a:moveTo>
                                <a:lnTo>
                                  <a:pt x="0" y="72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4" o:spid="_x0000_s1026" style="position:absolute;left:0;text-align:left;margin-left:22.35pt;margin-top:-17.35pt;width:536.4pt;height:597.3pt;z-index:-251655168;mso-position-horizontal-relative:page" coordorigin="447,-347" coordsize="10728,11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" o:allowincell="f">
                <v:shape id="Freeform 5" o:spid="_x0000_s1027" style="position:absolute;left:537;top:-287;width:10548;height:20;visibility:visible;mso-wrap-style:square;v-text-anchor:top" coordsize="105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t3o8IA&#10;AADaAAAADwAAAGRycy9kb3ducmV2LnhtbESPQWvCQBSE7wX/w/IEb3WjYpHoKkEQxEIh6sXbI/tM&#10;otm3YXdN0n/fLRR6HGbmG2azG0wjOnK+tqxgNk1AEBdW11wquF4O7ysQPiBrbCyTgm/ysNuO3jaY&#10;attzTt05lCJC2KeooAqhTaX0RUUG/dS2xNG7W2cwROlKqR32EW4aOU+SD2mw5rhQYUv7iorn+WUU&#10;vLL8dOm//GeTL9zjtuhWXbb0Sk3GQ7YGEWgI/+G/9lErWMLvlXgD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G3ejwgAAANoAAAAPAAAAAAAAAAAAAAAAAJgCAABkcnMvZG93&#10;bnJldi54bWxQSwUGAAAAAAQABAD1AAAAhwMAAAAA&#10;" path="m,l10548,e" filled="f" strokecolor="#612322" strokeweight="3.1pt">
                  <v:path arrowok="t" o:connecttype="custom" o:connectlocs="0,0;10548,0" o:connectangles="0,0"/>
                </v:shape>
                <v:shape id="Freeform 6" o:spid="_x0000_s1028" style="position:absolute;left:537;top:-339;width:10548;height:20;visibility:visible;mso-wrap-style:square;v-text-anchor:top" coordsize="105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ZE6sMA&#10;AADaAAAADwAAAGRycy9kb3ducmV2LnhtbESPQWvCQBSE7wX/w/IEb3VjpalGN0HEQumlmApeH9ln&#10;Esy+DbvbJP333UKhx2FmvmH2xWQ6MZDzrWUFq2UCgriyuuVaweXz9XEDwgdkjZ1lUvBNHop89rDH&#10;TNuRzzSUoRYRwj5DBU0IfSalrxoy6Je2J47ezTqDIUpXS+1wjHDTyackSaXBluNCgz0dG6ru5ZdR&#10;sN1uzH39Qdfjy3NSuvR8epftSanFfDrsQASawn/4r/2mFaTweyXeAJ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ZE6sMAAADaAAAADwAAAAAAAAAAAAAAAACYAgAAZHJzL2Rv&#10;d25yZXYueG1sUEsFBgAAAAAEAAQA9QAAAIgDAAAAAA==&#10;" path="m,l10548,e" filled="f" strokecolor="#612322" strokeweight=".82pt">
                  <v:path arrowok="t" o:connecttype="custom" o:connectlocs="0,0;10548,0" o:connectangles="0,0"/>
                </v:shape>
                <v:rect id="Rectangle 7" o:spid="_x0000_s1029" style="position:absolute;left:463;top:-248;width:103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0nocMA&#10;AADaAAAADwAAAGRycy9kb3ducmV2LnhtbESPT2sCMRTE70K/Q3gFL6LZCvXPahSpCIKFovXg8bF5&#10;bhaTl2UTdf32jVDwOMzMb5j5snVW3KgJlWcFH4MMBHHhdcWlguPvpj8BESKyRuuZFDwowHLx1plj&#10;rv2d93Q7xFIkCIccFZgY61zKUBhyGAa+Jk7e2TcOY5JNKXWD9wR3Vg6zbCQdVpwWDNb0Zai4HK5O&#10;QS9b2xPuytHP6vv62H+azdhNrVLd93Y1AxGpja/wf3urFYzheSXdA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0nocMAAADaAAAADwAAAAAAAAAAAAAAAACYAgAAZHJzL2Rv&#10;d25yZXYueG1sUEsFBgAAAAAEAAQA9QAAAIgDAAAAAA==&#10;" fillcolor="#92cddc" stroked="f">
                  <v:path arrowok="t"/>
                </v:rect>
                <v:rect id="Rectangle 8" o:spid="_x0000_s1030" style="position:absolute;left:11056;top:-248;width:103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Kz08AA&#10;AADaAAAADwAAAGRycy9kb3ducmV2LnhtbERPTYvCMBC9C/sfwix4EU1X0NVqFFkRBAXR9eBxaGab&#10;ssmkNFHrvzcHwePjfc+XrbPiRk2oPCv4GmQgiAuvKy4VnH83/QmIEJE1Ws+k4EEBlouPzhxz7e98&#10;pNspliKFcMhRgYmxzqUMhSGHYeBr4sT9+cZhTLAppW7wnsKdlcMsG0uHFacGgzX9GCr+T1enoJet&#10;7QV35fiw2l8fx5HZfLupVar72a5mICK18S1+ubdaQdqarqQbIB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Kz08AAAADaAAAADwAAAAAAAAAAAAAAAACYAgAAZHJzL2Rvd25y&#10;ZXYueG1sUEsFBgAAAAAEAAQA9QAAAIUDAAAAAA==&#10;" fillcolor="#92cddc" stroked="f">
                  <v:path arrowok="t"/>
                </v:rect>
                <v:rect id="Rectangle 9" o:spid="_x0000_s1031" style="position:absolute;left:566;top:-248;width:10490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4WSMQA&#10;AADaAAAADwAAAGRycy9kb3ducmV2LnhtbESPT2sCMRTE74LfIbxCL0WzFvyz240iiiC0IGoPPT42&#10;r5ulycuyibp++6ZQ8DjMzG+YctU7K67Uhcazgsk4A0Fced1wreDzvBstQISIrNF6JgV3CrBaDgcl&#10;Ftrf+EjXU6xFgnAoUIGJsS2kDJUhh2HsW+LkffvOYUyyq6Xu8JbgzsrXLJtJhw2nBYMtbQxVP6eL&#10;U/CSbe0Xvtezw/rjcj9OzW7ucqvU81O/fgMRqY+P8H97rxXk8Hcl3Q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uFkjEAAAA2gAAAA8AAAAAAAAAAAAAAAAAmAIAAGRycy9k&#10;b3ducmV2LnhtbFBLBQYAAAAABAAEAPUAAACJAwAAAAA=&#10;" fillcolor="#92cddc" stroked="f">
                  <v:path arrowok="t"/>
                </v:rect>
                <v:shape id="Freeform 10" o:spid="_x0000_s1032" style="position:absolute;left:453;top:-252;width:10716;height:20;visibility:visible;mso-wrap-style:square;v-text-anchor:top" coordsize="1071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43HcUA&#10;AADbAAAADwAAAGRycy9kb3ducmV2LnhtbESPQWvCQBCF7wX/wzKFXopurCA1dRURCrlIMRXB25id&#10;JqHZ2ZDdxthf7xwEbzO8N+99s1wPrlE9daH2bGA6SUARF97WXBo4fH+O30GFiGyx8UwGrhRgvRo9&#10;LTG1/sJ76vNYKgnhkKKBKsY21ToUFTkME98Si/bjO4dR1q7UtsOLhLtGvyXJXDusWRoqbGlbUfGb&#10;/zkD9mDzfj57nZ3/v47ZaXHOs7irjXl5HjYfoCIN8WG+X2d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HjcdxQAAANsAAAAPAAAAAAAAAAAAAAAAAJgCAABkcnMv&#10;ZG93bnJldi54bWxQSwUGAAAAAAQABAD1AAAAigMAAAAA&#10;" path="m,l10715,e" filled="f" strokeweight=".20458mm">
                  <v:path arrowok="t" o:connecttype="custom" o:connectlocs="0,0;10715,0" o:connectangles="0,0"/>
                </v:shape>
                <v:shape id="Freeform 11" o:spid="_x0000_s1033" style="position:absolute;left:458;top:-248;width:20;height:11836;visibility:visible;mso-wrap-style:square;v-text-anchor:top" coordsize="20,11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Nffb8A&#10;AADbAAAADwAAAGRycy9kb3ducmV2LnhtbERPS2sCMRC+F/wPYYReRLProdTVKD4QSm9VweuwGTeL&#10;m0lI4rr9902h0Nt8fM9ZbQbbiZ5CbB0rKGcFCOLa6ZYbBZfzcfoOIiZkjZ1jUvBNETbr0csKK+2e&#10;/EX9KTUih3CsUIFJyVdSxtqQxThznjhzNxcspgxDI3XAZw63nZwXxZu02HJuMOhpb6i+nx5Wgf+U&#10;B783uwP3YVKH64JKbCdKvY6H7RJEoiH9i//cHzrPL+H3l3yAX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M199vwAAANsAAAAPAAAAAAAAAAAAAAAAAJgCAABkcnMvZG93bnJl&#10;di54bWxQSwUGAAAAAAQABAD1AAAAhAMAAAAA&#10;" path="m,l,11836e" filled="f" strokeweight=".20458mm">
                  <v:path arrowok="t" o:connecttype="custom" o:connectlocs="0,0;0,11836" o:connectangles="0,0"/>
                </v:shape>
                <v:shape id="Freeform 12" o:spid="_x0000_s1034" style="position:absolute;left:11164;top:-248;width:20;height:11836;visibility:visible;mso-wrap-style:square;v-text-anchor:top" coordsize="20,11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HBCr8A&#10;AADbAAAADwAAAGRycy9kb3ducmV2LnhtbERPS2sCMRC+C/0PYQpepGb1IHa7UVpFKN58QK/DZrpZ&#10;upmEJK7rv28Ewdt8fM+p1oPtRE8hto4VzKYFCOLa6ZYbBefT7m0JIiZkjZ1jUnCjCOvVy6jCUrsr&#10;H6g/pkbkEI4lKjAp+VLKWBuyGKfOE2fu1wWLKcPQSB3wmsNtJ+dFsZAWW84NBj1tDNV/x4tV4Pdy&#10;6zfma8t9mNTh551m2E6UGr8Onx8gEg3pKX64v3WeP4f7L/kAufo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4cEKvwAAANsAAAAPAAAAAAAAAAAAAAAAAJgCAABkcnMvZG93bnJl&#10;di54bWxQSwUGAAAAAAQABAD1AAAAhAMAAAAA&#10;" path="m,l,11836e" filled="f" strokeweight=".20458mm">
                  <v:path arrowok="t" o:connecttype="custom" o:connectlocs="0,0;0,11836" o:connectangles="0,0"/>
                </v:shape>
                <v:shape id="Freeform 13" o:spid="_x0000_s1035" style="position:absolute;left:453;top:8;width:10716;height:20;visibility:visible;mso-wrap-style:square;v-text-anchor:top" coordsize="1071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ypasMA&#10;AADbAAAADwAAAGRycy9kb3ducmV2LnhtbERPTWvCQBC9F/wPywi9iG5qQGzMRkQo5FJKYxB6G7PT&#10;JDQ7G7JrTPvruwWht3m8z0n3k+nESINrLSt4WkUgiCurW64VlKeX5RaE88gaO8uk4Jsc7LPZQ4qJ&#10;tjd+p7HwtQgh7BJU0HjfJ1K6qiGDbmV74sB92sGgD3CopR7wFsJNJ9dRtJEGWw4NDfZ0bKj6Kq5G&#10;gS51MW7iRXz5eTvnH8+XIvevrVKP8+mwA+Fp8v/iuzvXYX4Mf7+EA2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ypasMAAADbAAAADwAAAAAAAAAAAAAAAACYAgAAZHJzL2Rv&#10;d25yZXYueG1sUEsFBgAAAAAEAAQA9QAAAIgDAAAAAA==&#10;" path="m,l10715,e" filled="f" strokeweight=".20458mm">
                  <v:path arrowok="t" o:connecttype="custom" o:connectlocs="0,0;10715,0" o:connectangles="0,0"/>
                </v:shape>
                <v:shape id="Freeform 14" o:spid="_x0000_s1036" style="position:absolute;left:5103;top:13;width:20;height:2466;visibility:visible;mso-wrap-style:square;v-text-anchor:top" coordsize="20,2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m2AcAA&#10;AADbAAAADwAAAGRycy9kb3ducmV2LnhtbERP24rCMBB9F/Yfwizsm6bdFS/VKEWw9Mn7BwzN2JZt&#10;JqWJ2v37jSD4NodzneW6N424U+dqywriUQSCuLC65lLB5bwdzkA4j6yxsUwK/sjBevUxWGKi7YOP&#10;dD/5UoQQdgkqqLxvEyldUZFBN7ItceCutjPoA+xKqTt8hHDTyO8omkiDNYeGClvaVFT8nm5GQRYf&#10;tvOpT3exNJn7yfbja5rnSn199ukChKfev8Uvd67D/DE8fwkHyN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km2AcAAAADbAAAADwAAAAAAAAAAAAAAAACYAgAAZHJzL2Rvd25y&#10;ZXYueG1sUEsFBgAAAAAEAAQA9QAAAIUDAAAAAA==&#10;" path="m,l,2465e" filled="f" strokeweight=".20458mm">
                  <v:path arrowok="t" o:connecttype="custom" o:connectlocs="0,0;0,2465" o:connectangles="0,0"/>
                </v:shape>
                <v:shape id="Freeform 15" o:spid="_x0000_s1037" style="position:absolute;left:7228;top:13;width:20;height:707;visibility:visible;mso-wrap-style:square;v-text-anchor:top" coordsize="20,7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n1PcEA&#10;AADbAAAADwAAAGRycy9kb3ducmV2LnhtbERPS4vCMBC+C/6HMMLeNFVwka5RFvHRRS8+Lnubbca2&#10;2ExqE2333xtB8DYf33Om89aU4k61KywrGA4iEMSp1QVnCk7HVX8CwnlkjaVlUvBPDuazbmeKsbYN&#10;7+l+8JkIIexiVJB7X8VSujQng25gK+LAnW1t0AdYZ1LX2IRwU8pRFH1KgwWHhhwrWuSUXg43o+B2&#10;TpOt2yW/tLkcm+VPcdXrv6tSH732+wuEp9a/xS93osP8MTx/CQ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59T3BAAAA2wAAAA8AAAAAAAAAAAAAAAAAmAIAAGRycy9kb3du&#10;cmV2LnhtbFBLBQYAAAAABAAEAPUAAACGAwAAAAA=&#10;" path="m,l,706e" filled="f" strokeweight=".77pt">
                  <v:path arrowok="t" o:connecttype="custom" o:connectlocs="0,0;0,706" o:connectangles="0,0"/>
                </v:shape>
                <v:shape id="Freeform 16" o:spid="_x0000_s1038" style="position:absolute;left:9215;top:13;width:20;height:2466;visibility:visible;mso-wrap-style:square;v-text-anchor:top" coordsize="20,2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eN7cEA&#10;AADbAAAADwAAAGRycy9kb3ducmV2LnhtbERP22rCQBB9L/gPywi+1U202BpdJRQS8tSL7QcM2TEJ&#10;ZmfD7jbGv3cLhb7N4Vxnf5xML0ZyvrOsIF0mIIhrqztuFHx/FY8vIHxA1thbJgU38nA8zB72mGl7&#10;5U8aT6ERMYR9hgraEIZMSl+3ZNAv7UAcubN1BkOErpHa4TWGm16ukmQjDXYcG1oc6LWl+nL6MQrK&#10;9KPYPof8LZWm9Ovy/emcV5VSi/mU70AEmsK/+M9d6Th/A7+/xAPk4Q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Xje3BAAAA2wAAAA8AAAAAAAAAAAAAAAAAmAIAAGRycy9kb3du&#10;cmV2LnhtbFBLBQYAAAAABAAEAPUAAACGAwAAAAA=&#10;" path="m,l,2465e" filled="f" strokeweight=".20458mm">
                  <v:path arrowok="t" o:connecttype="custom" o:connectlocs="0,0;0,2465" o:connectangles="0,0"/>
                </v:shape>
                <v:rect id="Rectangle 17" o:spid="_x0000_s1039" style="position:absolute;left:5108;top:367;width:2120;height: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9A70D1" w:rsidRDefault="009A70D1" w:rsidP="009A70D1">
                        <w:pPr>
                          <w:widowControl/>
                          <w:autoSpaceDE/>
                          <w:autoSpaceDN/>
                          <w:adjustRightInd/>
                          <w:spacing w:line="240" w:lineRule="atLeast"/>
                        </w:pPr>
                        <w:r>
                          <w:rPr>
                            <w:b/>
                            <w:bCs/>
                            <w:noProof/>
                          </w:rPr>
                          <w:drawing>
                            <wp:inline distT="0" distB="0" distL="0" distR="0" wp14:anchorId="7D74F6C1" wp14:editId="0B2B4958">
                              <wp:extent cx="1331595" cy="10160"/>
                              <wp:effectExtent l="0" t="0" r="1905" b="8890"/>
                              <wp:docPr id="135" name="Image 13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1595" cy="101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A70D1" w:rsidRDefault="009A70D1" w:rsidP="009A70D1"/>
                    </w:txbxContent>
                  </v:textbox>
                </v:rect>
                <v:shape id="Freeform 18" o:spid="_x0000_s1040" style="position:absolute;left:453;top:724;width:10716;height:20;visibility:visible;mso-wrap-style:square;v-text-anchor:top" coordsize="1071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g7G8UA&#10;AADbAAAADwAAAGRycy9kb3ducmV2LnhtbESPQWvCQBCF7wX/wzKFXopurCA1dRURCrlIMRXB25id&#10;JqHZ2ZDdxthf7xwEbzO8N+99s1wPrlE9daH2bGA6SUARF97WXBo4fH+O30GFiGyx8UwGrhRgvRo9&#10;LTG1/sJ76vNYKgnhkKKBKsY21ToUFTkME98Si/bjO4dR1q7UtsOLhLtGvyXJXDusWRoqbGlbUfGb&#10;/zkD9mDzfj57nZ3/v47ZaXHOs7irjXl5HjYfoCIN8WG+X2d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aDsbxQAAANsAAAAPAAAAAAAAAAAAAAAAAJgCAABkcnMv&#10;ZG93bnJldi54bWxQSwUGAAAAAAQABAD1AAAAigMAAAAA&#10;" path="m,l10715,e" filled="f" strokeweight=".20458mm">
                  <v:path arrowok="t" o:connecttype="custom" o:connectlocs="0,0;10715,0" o:connectangles="0,0"/>
                </v:shape>
                <v:rect id="Rectangle 19" o:spid="_x0000_s1041" style="position:absolute;left:5108;top:1005;width:103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usmMIA&#10;AADbAAAADwAAAGRycy9kb3ducmV2LnhtbERPzWrCQBC+F/oOywi9lLpphbSmriK2oh48aH2AITtN&#10;gtnZmB01eXtXKPQ2H9/vTGadq9WF2lB5NvA6TEAR595WXBg4/CxfPkAFQbZYeyYDPQWYTR8fJphZ&#10;f+UdXfZSqBjCIUMDpUiTaR3ykhyGoW+II/frW4cSYVto2+I1hrtavyVJqh1WHBtKbGhRUn7cn52B&#10;bZ70u6/NaSWpjN7duS/S5++5MU+Dbv4JSqiTf/Gfe23j/DHcf4kH6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C6yYwgAAANsAAAAPAAAAAAAAAAAAAAAAAJgCAABkcnMvZG93&#10;bnJldi54bWxQSwUGAAAAAAQABAD1AAAAhwMAAAAA&#10;" fillcolor="#daedf3" stroked="f">
                  <v:path arrowok="t"/>
                </v:rect>
                <v:rect id="Rectangle 20" o:spid="_x0000_s1042" style="position:absolute;left:7124;top:1005;width:10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3PuMEA&#10;AADbAAAADwAAAGRycy9kb3ducmV2LnhtbERPzWrCQBC+F3yHZQQvpW5qIZboKmIV7cGDPw8wZKdJ&#10;aHY2ZkdN3r57EHr8+P7ny87V6k5tqDwbeB8noIhzbysuDFzO27dPUEGQLdaeyUBPAZaLwcscM+sf&#10;fKT7SQoVQzhkaKAUaTKtQ16SwzD2DXHkfnzrUCJsC21bfMRwV+tJkqTaYcWxocSG1iXlv6ebM3DI&#10;k/749X3dSSofU3fri/R1szJmNOxWM1BCnfyLn+69NTCJ6+OX+AP0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5dz7jBAAAA2wAAAA8AAAAAAAAAAAAAAAAAmAIAAGRycy9kb3du&#10;cmV2LnhtbFBLBQYAAAAABAAEAPUAAACGAwAAAAA=&#10;" fillcolor="#daedf3" stroked="f">
                  <v:path arrowok="t"/>
                </v:rect>
                <v:shape id="Freeform 21" o:spid="_x0000_s1043" style="position:absolute;left:5108;top:1267;width:2118;height:20;visibility:visible;mso-wrap-style:square;v-text-anchor:top" coordsize="21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UxMMUA&#10;AADbAAAADwAAAGRycy9kb3ducmV2LnhtbESPT4vCMBTE7wt+h/AEb2takWWpRhHBP3vwoPbi7dk8&#10;29LmpSRRu/vpNwvCHoeZ+Q0zX/amFQ9yvrasIB0nIIgLq2suFeTnzfsnCB+QNbaWScE3eVguBm9z&#10;zLR98pEep1CKCGGfoYIqhC6T0hcVGfRj2xFH72adwRClK6V2+Ixw08pJknxIgzXHhQo7WldUNKe7&#10;UXC4/Ez99ppfm/6wyffdV+p2TavUaNivZiAC9eE//GrvtYJJCn9f4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5TEwxQAAANsAAAAPAAAAAAAAAAAAAAAAAJgCAABkcnMv&#10;ZG93bnJldi54bWxQSwUGAAAAAAQABAD1AAAAigMAAAAA&#10;" path="m,l2117,e" filled="f" strokecolor="#daedf3" strokeweight=".83958mm">
                  <v:path arrowok="t" o:connecttype="custom" o:connectlocs="0,0;2117,0" o:connectangles="0,0"/>
                </v:shape>
                <v:rect id="Rectangle 22" o:spid="_x0000_s1044" style="position:absolute;left:5211;top:1005;width:1913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P0VMUA&#10;AADbAAAADwAAAGRycy9kb3ducmV2LnhtbESP3WrCQBSE7wu+w3IK3kjdGCEtqauIP1gveqHtAxyy&#10;p0lo9mzMHjV5+26h0MthZr5hFqveNepGXag9G5hNE1DEhbc1lwY+P/ZPL6CCIFtsPJOBgQKslqOH&#10;BebW3/lEt7OUKkI45GigEmlzrUNRkcMw9S1x9L5851Ci7EptO7xHuGt0miSZdlhzXKiwpU1Fxff5&#10;6gy8F8lw2h4vB8lk/uyuQ5lNdmtjxo/9+hWUUC//4b/2mzWQpvD7Jf4Av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w/RUxQAAANsAAAAPAAAAAAAAAAAAAAAAAJgCAABkcnMv&#10;ZG93bnJldi54bWxQSwUGAAAAAAQABAD1AAAAigMAAAAA&#10;" fillcolor="#daedf3" stroked="f">
                  <v:path arrowok="t"/>
                </v:rect>
                <v:shape id="Freeform 23" o:spid="_x0000_s1045" style="position:absolute;left:7228;top:995;width:20;height:1484;visibility:visible;mso-wrap-style:square;v-text-anchor:top" coordsize="20,1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EAw8QA&#10;AADbAAAADwAAAGRycy9kb3ducmV2LnhtbESPUWvCMBSF34X9h3AHvs10OmTrjDK2Cfoktv6AS3PX&#10;tDY3Jcm0+usXYeDj4ZzzHc5iNdhOnMiHxrGC50kGgrhyuuFawaFcP72CCBFZY+eYFFwowGr5MFpg&#10;rt2Z93QqYi0ShEOOCkyMfS5lqAxZDBPXEyfvx3mLMUlfS+3xnOC2k9Msm0uLDacFgz19GqqOxa9V&#10;sL627fZoy93Xy67dfJswP5g3VGr8OHy8g4g0xHv4v73RCqYzuH1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RAMPEAAAA2wAAAA8AAAAAAAAAAAAAAAAAmAIAAGRycy9k&#10;b3ducmV2LnhtbFBLBQYAAAAABAAEAPUAAACJAwAAAAA=&#10;" path="m,l,1483e" filled="f" strokeweight=".77pt">
                  <v:path arrowok="t" o:connecttype="custom" o:connectlocs="0,0;0,1483" o:connectangles="0,0"/>
                </v:shape>
                <v:shape id="Freeform 24" o:spid="_x0000_s1046" style="position:absolute;left:7225;top:1000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hYvMMA&#10;AADbAAAADwAAAGRycy9kb3ducmV2LnhtbESPW4vCMBSE3xf8D+EIvixrapFFukbxgqBv3pZ9PTTH&#10;ptic1CZq/fdGWPBxmJlvmPG0tZW4UeNLxwoG/QQEce50yYWC42H1NQLhA7LGyjEpeJCH6aTzMcZM&#10;uzvv6LYPhYgQ9hkqMCHUmZQ+N2TR911NHL2TayyGKJtC6gbvEW4rmSbJt7RYclwwWNPCUH7eX62C&#10;rXfL+e9mtxoml/TRns1n8H+kVK/bzn5ABGrDO/zfXmsF6RBeX+IPkJ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hYvMMAAADbAAAADwAAAAAAAAAAAAAAAACYAgAAZHJzL2Rv&#10;d25yZXYueG1sUEsFBgAAAAAEAAQA9QAAAIgDAAAAAA==&#10;" path="m,l9,e" filled="f" strokeweight=".48pt">
                  <v:path arrowok="t" o:connecttype="custom" o:connectlocs="0,0;9,0" o:connectangles="0,0"/>
                </v:shape>
                <v:rect id="Rectangle 25" o:spid="_x0000_s1047" style="position:absolute;left:5108;top:995;width:4100;height: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9A70D1" w:rsidRDefault="009A70D1" w:rsidP="009A70D1">
                        <w:pPr>
                          <w:widowControl/>
                          <w:autoSpaceDE/>
                          <w:autoSpaceDN/>
                          <w:adjustRightInd/>
                          <w:spacing w:line="240" w:lineRule="atLeast"/>
                        </w:pPr>
                        <w:r>
                          <w:rPr>
                            <w:b/>
                            <w:bCs/>
                            <w:noProof/>
                          </w:rPr>
                          <w:drawing>
                            <wp:inline distT="0" distB="0" distL="0" distR="0" wp14:anchorId="64A04282" wp14:editId="732466D1">
                              <wp:extent cx="2584450" cy="10160"/>
                              <wp:effectExtent l="0" t="0" r="6350" b="8890"/>
                              <wp:docPr id="136" name="Image 13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84450" cy="101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A70D1" w:rsidRDefault="009A70D1" w:rsidP="009A70D1"/>
                    </w:txbxContent>
                  </v:textbox>
                </v:rect>
                <v:shape id="Freeform 26" o:spid="_x0000_s1048" style="position:absolute;left:9203;top:1000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ZjUMQA&#10;AADbAAAADwAAAGRycy9kb3ducmV2LnhtbESPzWrDMBCE74W8g9hALyWRa0ooTuTQtBjaW34acl2s&#10;rWVirRxLtZ23jwqFHIeZ+YZZrUfbiJ46XztW8DxPQBCXTtdcKfg+FLNXED4ga2wck4IreVjnk4cV&#10;ZtoNvKN+HyoRIewzVGBCaDMpfWnIop+7ljh6P66zGKLsKqk7HCLcNjJNkoW0WHNcMNjSu6HyvP+1&#10;CrbefWyOX7viJbmk1/FsnoI/kVKP0/FtCSLQGO7h//anVpAu4O9L/AEy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2Y1DEAAAA2wAAAA8AAAAAAAAAAAAAAAAAmAIAAGRycy9k&#10;b3ducmV2LnhtbFBLBQYAAAAABAAEAPUAAACJAwAAAAA=&#10;" path="m,l7,e" filled="f" strokeweight=".48pt">
                  <v:path arrowok="t" o:connecttype="custom" o:connectlocs="0,0;7,0" o:connectangles="0,0"/>
                </v:shape>
                <v:shape id="Freeform 27" o:spid="_x0000_s1049" style="position:absolute;left:453;top:1295;width:10716;height:20;visibility:visible;mso-wrap-style:square;v-text-anchor:top" coordsize="1071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tl1MUA&#10;AADbAAAADwAAAGRycy9kb3ducmV2LnhtbESPQWvCQBSE70L/w/IKvYhuVNA2dRURCrkUMYaCt2f2&#10;NQnNvg3ZNab+elcQPA4z8w2zXPemFh21rrKsYDKOQBDnVldcKMgOX6N3EM4ja6wtk4J/crBevQyW&#10;GGt74T11qS9EgLCLUUHpfRNL6fKSDLqxbYiD92tbgz7ItpC6xUuAm1pOo2guDVYcFkpsaFtS/pee&#10;jQKd6bSbz4az03X3kxw/Tmnivyul3l77zScIT71/hh/tRCuYLuD+JfwA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m2XUxQAAANsAAAAPAAAAAAAAAAAAAAAAAJgCAABkcnMv&#10;ZG93bnJldi54bWxQSwUGAAAAAAQABAD1AAAAigMAAAAA&#10;" path="m,l10715,e" filled="f" strokeweight=".20458mm">
                  <v:path arrowok="t" o:connecttype="custom" o:connectlocs="0,0;10715,0" o:connectangles="0,0"/>
                </v:shape>
                <v:rect id="Rectangle 28" o:spid="_x0000_s1050" style="position:absolute;left:5108;top:1540;width:2120;height: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9A70D1" w:rsidRDefault="009A70D1" w:rsidP="009A70D1">
                        <w:pPr>
                          <w:widowControl/>
                          <w:autoSpaceDE/>
                          <w:autoSpaceDN/>
                          <w:adjustRightInd/>
                          <w:spacing w:line="240" w:lineRule="atLeast"/>
                        </w:pPr>
                        <w:r>
                          <w:rPr>
                            <w:b/>
                            <w:bCs/>
                            <w:noProof/>
                          </w:rPr>
                          <w:drawing>
                            <wp:inline distT="0" distB="0" distL="0" distR="0" wp14:anchorId="62D9CC96" wp14:editId="588A8D07">
                              <wp:extent cx="1341755" cy="10160"/>
                              <wp:effectExtent l="0" t="0" r="0" b="8890"/>
                              <wp:docPr id="137" name="Image 13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41755" cy="101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A70D1" w:rsidRDefault="009A70D1" w:rsidP="009A70D1"/>
                    </w:txbxContent>
                  </v:textbox>
                </v:rect>
                <v:rect id="Rectangle 29" o:spid="_x0000_s1051" style="position:absolute;left:7237;top:1799;width:10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dmJcUA&#10;AADbAAAADwAAAGRycy9kb3ducmV2LnhtbESPQWvCQBSE7wX/w/IEL6VuaiG2qauIWtSDB21/wCP7&#10;moRm36bZpyb/3hUKPQ4z8w0zW3SuVhdqQ+XZwPM4AUWce1txYeDr8+PpFVQQZIu1ZzLQU4DFfPAw&#10;w8z6Kx/pcpJCRQiHDA2UIk2mdchLchjGviGO3rdvHUqUbaFti9cId7WeJEmqHVYcF0psaFVS/nM6&#10;OwOHPOmP6/3vVlJ5mbpzX6SPm6Uxo2G3fAcl1Ml/+K+9swYmb3D/En+An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Z2YlxQAAANsAAAAPAAAAAAAAAAAAAAAAAJgCAABkcnMv&#10;ZG93bnJldi54bWxQSwUGAAAAAAQABAD1AAAAigMAAAAA&#10;" fillcolor="#daedf3" stroked="f">
                  <v:path arrowok="t"/>
                </v:rect>
                <v:rect id="Rectangle 30" o:spid="_x0000_s1052" style="position:absolute;left:9107;top:1799;width:103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RZZcEA&#10;AADbAAAADwAAAGRycy9kb3ducmV2LnhtbERPzWrCQBC+F3yHZQQvpW6qEEt0FbGK7cGDPw8wZKdJ&#10;aHY2ZkdN3t49FHr8+P4Xq87V6k5tqDwbeB8noIhzbysuDFzOu7cPUEGQLdaeyUBPAVbLwcsCM+sf&#10;fKT7SQoVQzhkaKAUaTKtQ16SwzD2DXHkfnzrUCJsC21bfMRwV+tJkqTaYcWxocSGNiXlv6ebM3DI&#10;k/74+X3dSyrTmbv1Rfq6XRszGnbrOSihTv7Ff+4va2Aa18cv8Qfo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EWWXBAAAA2wAAAA8AAAAAAAAAAAAAAAAAmAIAAGRycy9kb3du&#10;cmV2LnhtbFBLBQYAAAAABAAEAPUAAACGAwAAAAA=&#10;" fillcolor="#daedf3" stroked="f">
                  <v:path arrowok="t"/>
                </v:rect>
                <v:rect id="Rectangle 31" o:spid="_x0000_s1053" style="position:absolute;left:7338;top:1799;width:1769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j8/sUA&#10;AADbAAAADwAAAGRycy9kb3ducmV2LnhtbESPQWvCQBSE74L/YXlCL1I3VkhL6ipiW1oPHmL7Ax7Z&#10;1yQ0+zZmn5r8+64geBxm5htmue5do87UhdqzgfksAUVceFtzaeDn++PxBVQQZIuNZzIwUID1ajxa&#10;Ymb9hXM6H6RUEcIhQwOVSJtpHYqKHIaZb4mj9+s7hxJlV2rb4SXCXaOfkiTVDmuOCxW2tK2o+Duc&#10;nIF9kQz52+74Kaksnt1pKNPp+8aYh0m/eQUl1Ms9fGt/WQOLOVy/xB+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yPz+xQAAANsAAAAPAAAAAAAAAAAAAAAAAJgCAABkcnMv&#10;ZG93bnJldi54bWxQSwUGAAAAAAQABAD1AAAAigMAAAAA&#10;" fillcolor="#daedf3" stroked="f">
                  <v:path arrowok="t"/>
                </v:rect>
                <v:shape id="Freeform 32" o:spid="_x0000_s1054" style="position:absolute;left:453;top:1794;width:8767;height:20;visibility:visible;mso-wrap-style:square;v-text-anchor:top" coordsize="876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dyZMIA&#10;AADbAAAADwAAAGRycy9kb3ducmV2LnhtbESP3WrCQBCF74W+wzIFb0Q3KkibukoRDIII1db7ITsm&#10;wexsyI4a394VhF4ezs/HmS87V6srtaHybGA8SkAR595WXBj4+10PP0AFQbZYeyYDdwqwXLz15pha&#10;f+M9XQ9SqDjCIUUDpUiTah3ykhyGkW+Io3fyrUOJsi20bfEWx12tJ0ky0w4rjoQSG1qVlJ8PFxe5&#10;l+yuz6djM5BsuwrZTHY/9acx/ffu+wuUUCf/4Vd7Yw1MJ/D8En+AXj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13JkwgAAANsAAAAPAAAAAAAAAAAAAAAAAJgCAABkcnMvZG93&#10;bnJldi54bWxQSwUGAAAAAAQABAD1AAAAhwMAAAAA&#10;" path="m,l8766,e" filled="f" strokeweight=".20458mm">
                  <v:path arrowok="t" o:connecttype="custom" o:connectlocs="0,0;8766,0" o:connectangles="0,0"/>
                </v:shape>
                <v:rect id="Rectangle 33" o:spid="_x0000_s1055" style="position:absolute;left:5108;top:2051;width:2117;height: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bHEsUA&#10;AADbAAAADwAAAGRycy9kb3ducmV2LnhtbESPQWvCQBSE7wX/w/KEXkrdtIFUUleRaqk99KD2Bzyy&#10;r0kw+zZmn5r8e1cQehxm5htmtuhdo87UhdqzgZdJAoq48Lbm0sDv/vN5CioIssXGMxkYKMBiPnqY&#10;YW79hbd03kmpIoRDjgYqkTbXOhQVOQwT3xJH7893DiXKrtS2w0uEu0a/JkmmHdYcFyps6aOi4rA7&#10;OQM/RTJsV9/HL8kkfXOnocye1ktjHsf98h2UUC//4Xt7Yw2kKdy+xB+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VscSxQAAANsAAAAPAAAAAAAAAAAAAAAAAJgCAABkcnMv&#10;ZG93bnJldi54bWxQSwUGAAAAAAQABAD1AAAAigMAAAAA&#10;" fillcolor="#daedf3" stroked="f">
                  <v:path arrowok="t"/>
                </v:rect>
                <v:rect id="Rectangle 34" o:spid="_x0000_s1056" style="position:absolute;left:5108;top:2145;width:103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9fZsUA&#10;AADbAAAADwAAAGRycy9kb3ducmV2LnhtbESP3WrCQBSE7wt9h+UUeiO6aS1RUlcR22K98MKfBzhk&#10;T5PQ7NmYPWry9l1B6OUwM98ws0XnanWhNlSeDbyMElDEubcVFwaOh6/hFFQQZIu1ZzLQU4DF/PFh&#10;hpn1V97RZS+FihAOGRooRZpM65CX5DCMfEMcvR/fOpQo20LbFq8R7mr9miSpdlhxXCixoVVJ+e/+&#10;7Axs86TffWxOa0llPHHnvkgHn0tjnp+65TsooU7+w/f2tzUwfoPbl/gD9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v19mxQAAANsAAAAPAAAAAAAAAAAAAAAAAJgCAABkcnMv&#10;ZG93bnJldi54bWxQSwUGAAAAAAQABAD1AAAAigMAAAAA&#10;" fillcolor="#daedf3" stroked="f">
                  <v:path arrowok="t"/>
                </v:rect>
                <v:rect id="Rectangle 35" o:spid="_x0000_s1057" style="position:absolute;left:7124;top:2145;width:10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P6/cUA&#10;AADbAAAADwAAAGRycy9kb3ducmV2LnhtbESP3WrCQBSE7wt9h+UUeiO6aaVRUlcR22K98MKfBzhk&#10;T5PQ7NmYPWry9l1B6OUwM98ws0XnanWhNlSeDbyMElDEubcVFwaOh6/hFFQQZIu1ZzLQU4DF/PFh&#10;hpn1V97RZS+FihAOGRooRZpM65CX5DCMfEMcvR/fOpQo20LbFq8R7mr9miSpdlhxXCixoVVJ+e/+&#10;7Axs86TffWxOa0llPHHnvkgHn0tjnp+65TsooU7+w/f2tzUwfoPbl/gD9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8/r9xQAAANsAAAAPAAAAAAAAAAAAAAAAAJgCAABkcnMv&#10;ZG93bnJldi54bWxQSwUGAAAAAAQABAD1AAAAigMAAAAA&#10;" fillcolor="#daedf3" stroked="f">
                  <v:path arrowok="t"/>
                </v:rect>
                <v:rect id="Rectangle 36" o:spid="_x0000_s1058" style="position:absolute;left:5108;top:2385;width:2117;height: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FkisUA&#10;AADbAAAADwAAAGRycy9kb3ducmV2LnhtbESP3WrCQBSE7wu+w3KE3hTdtEIq0VWkWmoveuHPAxyy&#10;xySYPRuzR03e3i0UejnMzDfMfNm5Wt2oDZVnA6/jBBRx7m3FhYHj4XM0BRUE2WLtmQz0FGC5GDzN&#10;MbP+zju67aVQEcIhQwOlSJNpHfKSHIaxb4ijd/KtQ4myLbRt8R7hrtZvSZJqhxXHhRIb+igpP++v&#10;zsBPnvS79fflS1KZvLtrX6Qvm5Uxz8NuNQMl1Ml/+K+9tQYmKfx+iT9AL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IWSKxQAAANsAAAAPAAAAAAAAAAAAAAAAAJgCAABkcnMv&#10;ZG93bnJldi54bWxQSwUGAAAAAAQABAD1AAAAigMAAAAA&#10;" fillcolor="#daedf3" stroked="f">
                  <v:path arrowok="t"/>
                </v:rect>
                <v:rect id="Rectangle 37" o:spid="_x0000_s1059" style="position:absolute;left:5211;top:2145;width:1913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3BEcQA&#10;AADbAAAADwAAAGRycy9kb3ducmV2LnhtbESPQWvCQBSE74L/YXlCL1I3VYgldRWxltqDB7U/4JF9&#10;TUKzb2P2qcm/7woFj8PMfMMsVp2r1ZXaUHk28DJJQBHn3lZcGPg+fTy/ggqCbLH2TAZ6CrBaDgcL&#10;zKy/8YGuRylUhHDI0EAp0mRah7wkh2HiG+Lo/fjWoUTZFtq2eItwV+tpkqTaYcVxocSGNiXlv8eL&#10;M7DPk/7w/nX+lFRmc3fpi3S8XRvzNOrWb6CEOnmE/9s7a2A2h/uX+AP0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twRHEAAAA2wAAAA8AAAAAAAAAAAAAAAAAmAIAAGRycy9k&#10;b3ducmV2LnhtbFBLBQYAAAAABAAEAPUAAACJAwAAAAA=&#10;" fillcolor="#daedf3" stroked="f">
                  <v:path arrowok="t"/>
                </v:rect>
                <v:rect id="Rectangle 38" o:spid="_x0000_s1060" style="position:absolute;left:7237;top:2051;width:1973;height: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JVY8EA&#10;AADbAAAADwAAAGRycy9kb3ducmV2LnhtbERPzWrCQBC+F3yHZQQvpW6qEEt0FbGK7cGDPw8wZKdJ&#10;aHY2ZkdN3t49FHr8+P4Xq87V6k5tqDwbeB8noIhzbysuDFzOu7cPUEGQLdaeyUBPAVbLwcsCM+sf&#10;fKT7SQoVQzhkaKAUaTKtQ16SwzD2DXHkfnzrUCJsC21bfMRwV+tJkqTaYcWxocSGNiXlv6ebM3DI&#10;k/74+X3dSyrTmbv1Rfq6XRszGnbrOSihTv7Ff+4va2Aax8Yv8Qfo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yVWPBAAAA2wAAAA8AAAAAAAAAAAAAAAAAmAIAAGRycy9kb3du&#10;cmV2LnhtbFBLBQYAAAAABAAEAPUAAACGAwAAAAA=&#10;" fillcolor="#daedf3" stroked="f">
                  <v:path arrowok="t"/>
                </v:rect>
                <v:rect id="Rectangle 39" o:spid="_x0000_s1061" style="position:absolute;left:7237;top:2145;width:10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7w+MUA&#10;AADbAAAADwAAAGRycy9kb3ducmV2LnhtbESP3WrCQBSE7wu+w3IEb0rdqBDb1FWkP6gXXmj7AIfs&#10;aRKaPRuzR03e3hUKvRxm5htmsepcrS7Uhsqzgck4AUWce1txYeD76/PpGVQQZIu1ZzLQU4DVcvCw&#10;wMz6Kx/ocpRCRQiHDA2UIk2mdchLchjGviGO3o9vHUqUbaFti9cId7WeJkmqHVYcF0ps6K2k/Pd4&#10;dgb2edIf3nenjaQym7tzX6SPH2tjRsNu/QpKqJP/8F97aw3MXuD+Jf4Av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vvD4xQAAANsAAAAPAAAAAAAAAAAAAAAAAJgCAABkcnMv&#10;ZG93bnJldi54bWxQSwUGAAAAAAQABAD1AAAAigMAAAAA&#10;" fillcolor="#daedf3" stroked="f">
                  <v:path arrowok="t"/>
                </v:rect>
                <v:rect id="Rectangle 40" o:spid="_x0000_s1062" style="position:absolute;left:9107;top:2145;width:103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IqGMIA&#10;AADbAAAADwAAAGRycy9kb3ducmV2LnhtbERPzWrCQBC+F3yHZYReim60JUp0FaktrQcP/jzAkB2T&#10;YHY2zY6avH33UOjx4/tfrjtXqzu1ofJsYDJOQBHn3lZcGDifPkdzUEGQLdaeyUBPAdarwdMSM+sf&#10;fKD7UQoVQzhkaKAUaTKtQ16SwzD2DXHkLr51KBG2hbYtPmK4q/U0SVLtsOLYUGJD7yXl1+PNGdjn&#10;SX/Y7n6+JJXXmbv1RfrysTHmedhtFqCEOvkX/7m/rYG3uD5+iT9Ar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gioYwgAAANsAAAAPAAAAAAAAAAAAAAAAAJgCAABkcnMvZG93&#10;bnJldi54bWxQSwUGAAAAAAQABAD1AAAAhwMAAAAA&#10;" fillcolor="#daedf3" stroked="f">
                  <v:path arrowok="t"/>
                </v:rect>
                <v:rect id="Rectangle 41" o:spid="_x0000_s1063" style="position:absolute;left:7237;top:2385;width:1973;height: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6Pg8UA&#10;AADbAAAADwAAAGRycy9kb3ducmV2LnhtbESP3WrCQBSE7wu+w3IKvSm6sZYo0VWkP7ReeOHPAxyy&#10;xyQ0ezZmj5q8vVso9HKYmW+YxapztbpSGyrPBsajBBRx7m3FhYHj4XM4AxUE2WLtmQz0FGC1HDws&#10;MLP+xju67qVQEcIhQwOlSJNpHfKSHIaRb4ijd/KtQ4myLbRt8RbhrtYvSZJqhxXHhRIbeisp/9lf&#10;nIFtnvS79835S1KZTN2lL9Lnj7UxT4/deg5KqJP/8F/72xp4HcPvl/gD9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zo+DxQAAANsAAAAPAAAAAAAAAAAAAAAAAJgCAABkcnMv&#10;ZG93bnJldi54bWxQSwUGAAAAAAQABAD1AAAAigMAAAAA&#10;" fillcolor="#daedf3" stroked="f">
                  <v:path arrowok="t"/>
                </v:rect>
                <v:rect id="Rectangle 42" o:spid="_x0000_s1064" style="position:absolute;left:7338;top:2145;width:1769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wR9MUA&#10;AADbAAAADwAAAGRycy9kb3ducmV2LnhtbESPQWvCQBSE7wX/w/IKvUjdqCWW6CpiW1oPHrT9AY/s&#10;MwnNvo3Zpyb/3i0IPQ4z8w2zWHWuVhdqQ+XZwHiUgCLOva24MPDz/fH8CioIssXaMxnoKcBqOXhY&#10;YGb9lfd0OUihIoRDhgZKkSbTOuQlOQwj3xBH7+hbhxJlW2jb4jXCXa0nSZJqhxXHhRIb2pSU/x7O&#10;zsAuT/r92/b0KalMZ+7cF+nwfW3M02O3noMS6uQ/fG9/WQMvE/j7En+AXt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HBH0xQAAANsAAAAPAAAAAAAAAAAAAAAAAJgCAABkcnMv&#10;ZG93bnJldi54bWxQSwUGAAAAAAQABAD1AAAAigMAAAAA&#10;" fillcolor="#daedf3" stroked="f">
                  <v:path arrowok="t"/>
                </v:rect>
                <v:shape id="Freeform 43" o:spid="_x0000_s1065" style="position:absolute;left:453;top:2044;width:10716;height:20;visibility:visible;mso-wrap-style:square;v-text-anchor:top" coordsize="1071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+Gd8UA&#10;AADbAAAADwAAAGRycy9kb3ducmV2LnhtbESPQWvCQBSE74L/YXlCL6IbTZE2dRUpCLkUMUrB2zP7&#10;TILZtyG7jWl/vSsUPA4z8w2zXPemFh21rrKsYDaNQBDnVldcKDgetpM3EM4ja6wtk4JfcrBeDQdL&#10;TLS98Z66zBciQNglqKD0vkmkdHlJBt3UNsTBu9jWoA+yLaRu8RbgppbzKFpIgxWHhRIb+iwpv2Y/&#10;RoE+6qxbxOP4/Lf7Tk/v5yz1X5VSL6N+8wHCU++f4f92qhW8xvD4En6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f4Z3xQAAANsAAAAPAAAAAAAAAAAAAAAAAJgCAABkcnMv&#10;ZG93bnJldi54bWxQSwUGAAAAAAQABAD1AAAAigMAAAAA&#10;" path="m,l10715,e" filled="f" strokeweight=".20458mm">
                  <v:path arrowok="t" o:connecttype="custom" o:connectlocs="0,0;10715,0" o:connectangles="0,0"/>
                </v:shape>
                <v:rect id="Rectangle 44" o:spid="_x0000_s1066" style="position:absolute;left:463;top:2488;width:103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80y8YA&#10;AADbAAAADwAAAGRycy9kb3ducmV2LnhtbESPT2sCMRTE74LfITyhl+JmW/zTbjeKtAiCgmh76PGx&#10;ed0sTV6WTdT12zdCweMwM79hymXvrDhTFxrPCp6yHARx5XXDtYKvz/X4BUSIyBqtZ1JwpQDLxXBQ&#10;YqH9hQ90PsZaJAiHAhWYGNtCylAZchgy3xIn78d3DmOSXS11h5cEd1Y+5/lMOmw4LRhs6d1Q9Xs8&#10;OQWP+Yf9xm092692p+thatZz92qVehj1qzcQkfp4D/+3N1rBZAK3L+kH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r80y8YAAADbAAAADwAAAAAAAAAAAAAAAACYAgAAZHJz&#10;L2Rvd25yZXYueG1sUEsFBgAAAAAEAAQA9QAAAIsDAAAAAA==&#10;" fillcolor="#92cddc" stroked="f">
                  <v:path arrowok="t"/>
                </v:rect>
                <v:rect id="Rectangle 45" o:spid="_x0000_s1067" style="position:absolute;left:11056;top:2488;width:103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ORUMUA&#10;AADbAAAADwAAAGRycy9kb3ducmV2LnhtbESPS2vDMBCE74X8B7GBXkostzQvx0oILYFCCyWPQ46L&#10;tbFMpJWxlMT591Wh0OMwM98w5ap3VlypC41nBc9ZDoK48rrhWsFhvxnNQISIrNF6JgV3CrBaDh5K&#10;LLS/8Zauu1iLBOFQoAITY1tIGSpDDkPmW+LknXznMCbZ1VJ3eEtwZ+VLnk+kw4bTgsGW3gxV593F&#10;KXjK3+0RP+vJ9/rrct+OzWbq5lapx2G/XoCI1Mf/8F/7Qyt4HcPvl/QD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85FQxQAAANsAAAAPAAAAAAAAAAAAAAAAAJgCAABkcnMv&#10;ZG93bnJldi54bWxQSwUGAAAAAAQABAD1AAAAigMAAAAA&#10;" fillcolor="#92cddc" stroked="f">
                  <v:path arrowok="t"/>
                </v:rect>
                <v:rect id="Rectangle 46" o:spid="_x0000_s1068" style="position:absolute;left:566;top:2488;width:10490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EPJ8UA&#10;AADbAAAADwAAAGRycy9kb3ducmV2LnhtbESPT2sCMRTE74LfIbxCL0WzlrrV1SjSIhQUin8OHh+b&#10;52Zp8rJsoq7fvikUPA4z8xtmvuycFVdqQ+1ZwWiYgSAuva65UnA8rAcTECEia7SeScGdAiwX/d4c&#10;C+1vvKPrPlYiQTgUqMDE2BRShtKQwzD0DXHyzr51GJNsK6lbvCW4s/I1y3LpsOa0YLChD0Plz/7i&#10;FLxkn/aEmyr/Xm0v993YrN/d1Cr1/NStZiAidfER/m9/aQVvOfx9ST9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IQ8nxQAAANsAAAAPAAAAAAAAAAAAAAAAAJgCAABkcnMv&#10;ZG93bnJldi54bWxQSwUGAAAAAAQABAD1AAAAigMAAAAA&#10;" fillcolor="#92cddc" stroked="f">
                  <v:path arrowok="t"/>
                </v:rect>
                <v:shape id="Freeform 47" o:spid="_x0000_s1069" style="position:absolute;left:453;top:2483;width:10716;height:20;visibility:visible;mso-wrap-style:square;v-text-anchor:top" coordsize="1071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SAdMYA&#10;AADbAAAADwAAAGRycy9kb3ducmV2LnhtbESPT2vCQBTE74V+h+UVvBTdVMU/aTZSCkIupRhF8PbM&#10;viah2bchu8a0n75bEDwOM/MbJtkMphE9da62rOBlEoEgLqyuuVRw2G/HKxDOI2tsLJOCH3KwSR8f&#10;Eoy1vfKO+tyXIkDYxaig8r6NpXRFRQbdxLbEwfuynUEfZFdK3eE1wE0jp1G0kAZrDgsVtvReUfGd&#10;X4wCfdB5v5g9z86/n8fstD7nmf+olRo9DW+vIDwN/h6+tTOtYL6E/y/hB8j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kSAdMYAAADbAAAADwAAAAAAAAAAAAAAAACYAgAAZHJz&#10;L2Rvd25yZXYueG1sUEsFBgAAAAAEAAQA9QAAAIsDAAAAAA==&#10;" path="m,l10715,e" filled="f" strokeweight=".20458mm">
                  <v:path arrowok="t" o:connecttype="custom" o:connectlocs="0,0;10715,0" o:connectangles="0,0"/>
                </v:shape>
                <v:shape id="Freeform 48" o:spid="_x0000_s1070" style="position:absolute;left:453;top:2747;width:10716;height:20;visibility:visible;mso-wrap-style:square;v-text-anchor:top" coordsize="1071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sUBsMA&#10;AADbAAAADwAAAGRycy9kb3ducmV2LnhtbERPTWvCQBC9C/0Pywi9SN1YRdo0m1CEQi5FjCL0Nman&#10;STA7G7LbJO2v7x4Ej4/3nWSTacVAvWssK1gtIxDEpdUNVwpOx4+nFxDOI2tsLZOCX3KQpQ+zBGNt&#10;Rz7QUPhKhBB2MSqove9iKV1Zk0G3tB1x4L5tb9AH2FdS9ziGcNPK5yjaSoMNh4YaO9rVVF6LH6NA&#10;n3QxbNeL9eVvf86/Xi9F7j8bpR7n0/sbCE+Tv4tv7lwr2ISx4Uv4AT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9sUBsMAAADbAAAADwAAAAAAAAAAAAAAAACYAgAAZHJzL2Rv&#10;d25yZXYueG1sUEsFBgAAAAAEAAQA9QAAAIgDAAAAAA==&#10;" path="m,l10715,e" filled="f" strokeweight=".20458mm">
                  <v:path arrowok="t" o:connecttype="custom" o:connectlocs="0,0;10715,0" o:connectangles="0,0"/>
                </v:shape>
                <v:shape id="Freeform 49" o:spid="_x0000_s1071" style="position:absolute;left:5103;top:2752;width:20;height:490;visibility:visible;mso-wrap-style:square;v-text-anchor:top" coordsize="20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WFc8UA&#10;AADbAAAADwAAAGRycy9kb3ducmV2LnhtbESPQWsCMRSE70L/Q3iF3jSrqLSrUYpQKmwRtB7q7bl5&#10;3SxuXpYkXbf/vikIHoeZ+YZZrnvbiI58qB0rGI8yEMSl0zVXCo6fb8NnECEia2wck4JfCrBePQyW&#10;mGt35T11h1iJBOGQowITY5tLGUpDFsPItcTJ+3beYkzSV1J7vCa4beQky+bSYs1pwWBLG0Pl5fBj&#10;FVx2H0V/bIru3c9n5+lufD59mUKpp8f+dQEiUh/v4Vt7qxVMX+D/S/o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dYVzxQAAANsAAAAPAAAAAAAAAAAAAAAAAJgCAABkcnMv&#10;ZG93bnJldi54bWxQSwUGAAAAAAQABAD1AAAAigMAAAAA&#10;" path="m,l,489e" filled="f" strokeweight=".20458mm">
                  <v:path arrowok="t" o:connecttype="custom" o:connectlocs="0,0;0,489" o:connectangles="0,0"/>
                </v:shape>
                <v:shape id="Freeform 50" o:spid="_x0000_s1072" style="position:absolute;left:7230;top:2752;width:20;height:490;visibility:visible;mso-wrap-style:square;v-text-anchor:top" coordsize="20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u0dbwA&#10;AADbAAAADwAAAGRycy9kb3ducmV2LnhtbERPSwrCMBDdC94hjOBOU4uKVKOIorjzC26HZmyrzaQ0&#10;UevtzUJw+Xj/2aIxpXhR7QrLCgb9CARxanXBmYLLedObgHAeWWNpmRR8yMFi3m7NMNH2zUd6nXwm&#10;Qgi7BBXk3leJlC7NyaDr24o4cDdbG/QB1pnUNb5DuCllHEVjabDg0JBjRauc0sfpaRRQXDwu98Ye&#10;9joeloPP+nbdnqVS3U6znILw1Pi/+OfeaQWjsD58CT9Azr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X67R1vAAAANsAAAAPAAAAAAAAAAAAAAAAAJgCAABkcnMvZG93bnJldi54&#10;bWxQSwUGAAAAAAQABAD1AAAAgQMAAAAA&#10;" path="m,l,489e" filled="f" strokeweight=".58pt">
                  <v:path arrowok="t" o:connecttype="custom" o:connectlocs="0,0;0,489" o:connectangles="0,0"/>
                </v:shape>
                <v:shape id="Freeform 51" o:spid="_x0000_s1073" style="position:absolute;left:9297;top:2752;width:20;height:490;visibility:visible;mso-wrap-style:square;v-text-anchor:top" coordsize="20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cR7sMA&#10;AADbAAAADwAAAGRycy9kb3ducmV2LnhtbESPT2vCQBTE70K/w/IEb7pJsEVSV5GWirdaFbw+ss8k&#10;TfZtyK758+1dodDjMDO/YdbbwdSio9aVlhXEiwgEcWZ1ybmCy/lrvgLhPLLG2jIpGMnBdvMyWWOq&#10;bc8/1J18LgKEXYoKCu+bVEqXFWTQLWxDHLybbQ36INtc6hb7ADe1TKLoTRosOSwU2NBHQVl1uhsF&#10;lJTV5Xewx2+dLOt4/Lxd92ep1Gw67N5BeBr8f/ivfdAKXmN4fgk/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KcR7sMAAADbAAAADwAAAAAAAAAAAAAAAACYAgAAZHJzL2Rv&#10;d25yZXYueG1sUEsFBgAAAAAEAAQA9QAAAIgDAAAAAA==&#10;" path="m,l,489e" filled="f" strokeweight=".58pt">
                  <v:path arrowok="t" o:connecttype="custom" o:connectlocs="0,0;0,489" o:connectangles="0,0"/>
                </v:shape>
                <v:rect id="Rectangle 52" o:spid="_x0000_s1074" style="position:absolute;left:5108;top:2992;width:2120;height: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9A70D1" w:rsidRDefault="009A70D1" w:rsidP="009A70D1">
                        <w:pPr>
                          <w:widowControl/>
                          <w:autoSpaceDE/>
                          <w:autoSpaceDN/>
                          <w:adjustRightInd/>
                          <w:spacing w:line="240" w:lineRule="atLeast"/>
                        </w:pPr>
                        <w:r>
                          <w:rPr>
                            <w:b/>
                            <w:bCs/>
                            <w:noProof/>
                          </w:rPr>
                          <w:drawing>
                            <wp:inline distT="0" distB="0" distL="0" distR="0" wp14:anchorId="2D8A945A" wp14:editId="3869FFDC">
                              <wp:extent cx="1341755" cy="10160"/>
                              <wp:effectExtent l="0" t="0" r="0" b="8890"/>
                              <wp:docPr id="138" name="Image 13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41755" cy="101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A70D1" w:rsidRDefault="009A70D1" w:rsidP="009A70D1"/>
                    </w:txbxContent>
                  </v:textbox>
                </v:rect>
                <v:rect id="Rectangle 53" o:spid="_x0000_s1075" style="position:absolute;left:463;top:3251;width:103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HBNsEA&#10;AADbAAAADwAAAGRycy9kb3ducmV2LnhtbERPXWvCMBR9H/gfwhV8m6nKyuiMMhWhIA504vOluWvK&#10;mpvSRNv+ezMQ9nLgcL44y3Vva3Gn1leOFcymCQjiwumKSwWX7/3rOwgfkDXWjknBQB7Wq9HLEjPt&#10;Oj7R/RxKEUvYZ6jAhNBkUvrCkEU/dQ1x1H5cazFE2pZSt9jFclvLeZKk0mLFccFgQ1tDxe/5ZhWc&#10;huJomjLfJAcbdqmO+LW/KjUZ958fIAL14d/8TOdawdsC/r7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hwTbBAAAA2wAAAA8AAAAAAAAAAAAAAAAAmAIAAGRycy9kb3du&#10;cmV2LnhtbFBLBQYAAAAABAAEAPUAAACGAwAAAAA=&#10;" fillcolor="#b6dde8" stroked="f">
                  <v:path arrowok="t"/>
                </v:rect>
                <v:rect id="Rectangle 54" o:spid="_x0000_s1076" style="position:absolute;left:11056;top:3251;width:103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hZQsEA&#10;AADbAAAADwAAAGRycy9kb3ducmV2LnhtbERPXWvCMBR9H/gfwhV8m6niyuiMMhWhIA504vOluWvK&#10;mpvSRNv+ezMQ9nLgcL44y3Vva3Gn1leOFcymCQjiwumKSwWX7/3rOwgfkDXWjknBQB7Wq9HLEjPt&#10;Oj7R/RxKEUvYZ6jAhNBkUvrCkEU/dQ1x1H5cazFE2pZSt9jFclvLeZKk0mLFccFgQ1tDxe/5ZhWc&#10;huJomjLfJAcbdqmO+LW/KjUZ958fIAL14d/8TOdawdsC/r7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IWULBAAAA2wAAAA8AAAAAAAAAAAAAAAAAmAIAAGRycy9kb3du&#10;cmV2LnhtbFBLBQYAAAAABAAEAPUAAACGAwAAAAA=&#10;" fillcolor="#b6dde8" stroked="f">
                  <v:path arrowok="t"/>
                </v:rect>
                <v:rect id="Rectangle 55" o:spid="_x0000_s1077" style="position:absolute;left:566;top:3251;width:10490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T82cAA&#10;AADbAAAADwAAAGRycy9kb3ducmV2LnhtbERPTYvCMBS8C/sfwhO8aapQka5RdlcKgihYZc+P5m1T&#10;tnkpTdT6740geBkY5otZrnvbiCt1vnasYDpJQBCXTtdcKTif8vEChA/IGhvHpOBOHtarj8ESM+1u&#10;fKRrESoRS9hnqMCE0GZS+tKQRT9xLXHU/lxnMUTaVVJ3eIvltpGzJJlLizXHBYMt/Rgq/4uLVXC8&#10;l3vTVtvvZGfDZq4jHvJfpUbD/usTRKA+vM2v9FYrSFN4fok/QK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4T82cAAAADbAAAADwAAAAAAAAAAAAAAAACYAgAAZHJzL2Rvd25y&#10;ZXYueG1sUEsFBgAAAAAEAAQA9QAAAIUDAAAAAA==&#10;" fillcolor="#b6dde8" stroked="f">
                  <v:path arrowok="t"/>
                </v:rect>
                <v:shape id="Freeform 56" o:spid="_x0000_s1078" style="position:absolute;left:453;top:3246;width:10716;height:20;visibility:visible;mso-wrap-style:square;v-text-anchor:top" coordsize="1071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Z9AsIA&#10;AADbAAAADwAAAGRycy9kb3ducmV2LnhtbESPQYvCMBSE74L/ITxhb5oqKNI1igiCsChYPejtbfO2&#10;rdu8lCSrXX+9EQSPw8x8w8wWranFlZyvLCsYDhIQxLnVFRcKjod1fwrCB2SNtWVS8E8eFvNuZ4ap&#10;tjfe0zULhYgQ9ikqKENoUil9XpJBP7ANcfR+rDMYonSF1A5vEW5qOUqSiTRYcVwosaFVSflv9mcU&#10;nHanrfu6mKzA/be77y58biUr9dFrl58gArXhHX61N1rBeALPL/EH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Zn0CwgAAANsAAAAPAAAAAAAAAAAAAAAAAJgCAABkcnMvZG93&#10;bnJldi54bWxQSwUGAAAAAAQABAD1AAAAhwMAAAAA&#10;" path="m,l10715,e" filled="f" strokeweight=".58pt">
                  <v:path arrowok="t" o:connecttype="custom" o:connectlocs="0,0;10715,0" o:connectangles="0,0"/>
                </v:shape>
                <v:shape id="Freeform 57" o:spid="_x0000_s1079" style="position:absolute;left:453;top:3510;width:10716;height:20;visibility:visible;mso-wrap-style:square;v-text-anchor:top" coordsize="1071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0WqcYA&#10;AADbAAAADwAAAGRycy9kb3ducmV2LnhtbESPT2vCQBTE74V+h+UVvBTdVPFfmo2UgpBLKUYRvD2z&#10;r0lo9m3IrjHtp+8WBI/DzPyGSTaDaURPnastK3iZRCCIC6trLhUc9tvxCoTzyBoby6Tghxxs0seH&#10;BGNtr7yjPvelCBB2MSqovG9jKV1RkUE3sS1x8L5sZ9AH2ZVSd3gNcNPIaRQtpMGaw0KFLb1XVHzn&#10;F6NAH3TeL2bPs/Pv5zE7rc955j9qpUZPw9srCE+Dv4dv7UwrmC/h/0v4AT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50WqcYAAADbAAAADwAAAAAAAAAAAAAAAACYAgAAZHJz&#10;L2Rvd25yZXYueG1sUEsFBgAAAAAEAAQA9QAAAIsDAAAAAA==&#10;" path="m,l10715,e" filled="f" strokeweight=".20458mm">
                  <v:path arrowok="t" o:connecttype="custom" o:connectlocs="0,0;10715,0" o:connectangles="0,0"/>
                </v:shape>
                <v:shape id="Freeform 58" o:spid="_x0000_s1080" style="position:absolute;left:5103;top:3515;width:20;height:731;visibility:visible;mso-wrap-style:square;v-text-anchor:top" coordsize="20,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3a/MAA&#10;AADbAAAADwAAAGRycy9kb3ducmV2LnhtbERPPWvDMBDdC/kP4gJdQiPHUCd1o4RQKJhudbJkO6yr&#10;LWKdhKTG7r+vhkLHx/veH2c7ijuFaBwr2KwLEMSd04Z7BZfz+9MOREzIGkfHpOCHIhwPi4c91tpN&#10;/En3NvUih3CsUcGQkq+ljN1AFuPaeeLMfblgMWUYeqkDTjncjrIsikpaNJwbBvT0NlB3a7+tghtv&#10;29XKeF++mLn64CZcow9KPS7n0yuIRHP6F/+5G63gOY/NX/IPkId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s3a/MAAAADbAAAADwAAAAAAAAAAAAAAAACYAgAAZHJzL2Rvd25y&#10;ZXYueG1sUEsFBgAAAAAEAAQA9QAAAIUDAAAAAA==&#10;" path="m,l,730e" filled="f" strokeweight=".20458mm">
                  <v:path arrowok="t" o:connecttype="custom" o:connectlocs="0,0;0,730" o:connectangles="0,0"/>
                </v:shape>
                <v:shape id="Freeform 59" o:spid="_x0000_s1081" style="position:absolute;left:9297;top:3515;width:20;height:731;visibility:visible;mso-wrap-style:square;v-text-anchor:top" coordsize="20,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KPKMMA&#10;AADbAAAADwAAAGRycy9kb3ducmV2LnhtbESPT4vCMBTE7wt+h/AEL4umiitaG0UE/1z2UFc8vzbP&#10;tti8lCZq/fZmYWGPw8z8hknWnanFg1pXWVYwHkUgiHOrKy4UnH92wzkI55E11pZJwYscrFe9jwRj&#10;bZ+c0uPkCxEg7GJUUHrfxFK6vCSDbmQb4uBdbWvQB9kWUrf4DHBTy0kUzaTBisNCiQ1tS8pvp7tR&#10;sP+e6WySXXaf6Tw9bC1Pnc6PSg363WYJwlPn/8N/7aNW8LWA3y/hB8jV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KPKMMAAADbAAAADwAAAAAAAAAAAAAAAACYAgAAZHJzL2Rv&#10;d25yZXYueG1sUEsFBgAAAAAEAAQA9QAAAIgDAAAAAA==&#10;" path="m,l,730e" filled="f" strokeweight=".58pt">
                  <v:path arrowok="t" o:connecttype="custom" o:connectlocs="0,0;0,730" o:connectangles="0,0"/>
                </v:shape>
                <v:shape id="Freeform 60" o:spid="_x0000_s1082" style="position:absolute;left:5098;top:3760;width:4204;height:20;visibility:visible;mso-wrap-style:square;v-text-anchor:top" coordsize="420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GRc8IA&#10;AADbAAAADwAAAGRycy9kb3ducmV2LnhtbERPu27CMBTdkfgH61bqBk4zJDRgEEKqxJAOPIaOl/iS&#10;RMTXVuxA2q+vByTGo/NebUbTiTv1vrWs4GOegCCurG65VnA+fc0WIHxA1thZJgW/5GGznk5WWGj7&#10;4APdj6EWMYR9gQqaEFwhpa8aMujn1hFH7mp7gyHCvpa6x0cMN51MkySTBluODQ062jVU3Y6DUXAo&#10;L5c0/7M/nydX711+XnznQ6nU+9u4XYIINIaX+OneawVZXB+/xB8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MZFzwgAAANsAAAAPAAAAAAAAAAAAAAAAAJgCAABkcnMvZG93&#10;bnJldi54bWxQSwUGAAAAAAQABAD1AAAAhwMAAAAA&#10;" path="m,l4203,e" filled="f" strokeweight=".20458mm">
                  <v:path arrowok="t" o:connecttype="custom" o:connectlocs="0,0;4203,0" o:connectangles="0,0"/>
                </v:shape>
                <v:shape id="Freeform 61" o:spid="_x0000_s1083" style="position:absolute;left:6839;top:3765;width:20;height:480;visibility:visible;mso-wrap-style:square;v-text-anchor:top" coordsize="2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qTAb8A&#10;AADbAAAADwAAAGRycy9kb3ducmV2LnhtbESPQYvCMBSE74L/ITxhb5rqQaQaRWVX3KO1P+DRPJNi&#10;81KSqN1/v1lY8DjMzDfMZje4TjwpxNazgvmsAEHceN2yUVBfv6YrEDEha+w8k4IfirDbjkcbLLV/&#10;8YWeVTIiQziWqMCm1JdSxsaSwzjzPXH2bj44TFkGI3XAV4a7Ti6KYikdtpwXLPZ0tNTcq4dT8Pno&#10;qvO3M84GPPj6bm7xlKRSH5NhvwaRaEjv8H/7rBUs5/D3Jf8Auf0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7+pMBvwAAANsAAAAPAAAAAAAAAAAAAAAAAJgCAABkcnMvZG93bnJl&#10;di54bWxQSwUGAAAAAAQABAD1AAAAhAMAAAAA&#10;" path="m,l,480e" filled="f" strokeweight=".58pt">
                  <v:path arrowok="t" o:connecttype="custom" o:connectlocs="0,0;0,480" o:connectangles="0,0"/>
                </v:shape>
                <v:rect id="Rectangle 62" o:spid="_x0000_s1084" style="position:absolute;left:463;top:4255;width:103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GuEMAA&#10;AADbAAAADwAAAGRycy9kb3ducmV2LnhtbERPTYvCMBS8C/sfwhP2pqk9FOk2FnURBFFQF8+P5tkU&#10;m5fSRK3/fiMs7GVgmC+mKAfbigf1vnGsYDZNQBBXTjdcK/g5byZzED4ga2wdk4IXeSgXH6MCc+2e&#10;fKTHKdQilrDPUYEJocul9JUhi37qOuKoXV1vMUTa11L3+IzltpVpkmTSYsNxwWBHa0PV7XS3Co6v&#10;am+6ertKdjZ8ZzriYXNR6nM8LL9ABBrCv/kvvdUKshTeX+IPkI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gGuEMAAAADbAAAADwAAAAAAAAAAAAAAAACYAgAAZHJzL2Rvd25y&#10;ZXYueG1sUEsFBgAAAAAEAAQA9QAAAIUDAAAAAA==&#10;" fillcolor="#b6dde8" stroked="f">
                  <v:path arrowok="t"/>
                </v:rect>
                <v:rect id="Rectangle 63" o:spid="_x0000_s1085" style="position:absolute;left:11056;top:4255;width:103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0Li78A&#10;AADbAAAADwAAAGRycy9kb3ducmV2LnhtbERP24rCMBB9F/yHMIJvmqpQlmoULwiCrOAFn4dmbIrN&#10;pDRR69+bBWFfDhzOjTNbtLYST2p86VjBaJiAIM6dLrlQcDlvBz8gfEDWWDkmBW/ysJh3OzPMtHvx&#10;kZ6nUIhYwj5DBSaEOpPS54Ys+qGriaN2c43FEGlTSN3gK5bbSo6TJJUWS44LBmtaG8rvp4dVcHzn&#10;v6Yudqtkb8Mm1REP26tS/V67nIII1IZ/8ze90wrSCfx9iT9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TQuLvwAAANsAAAAPAAAAAAAAAAAAAAAAAJgCAABkcnMvZG93bnJl&#10;di54bWxQSwUGAAAAAAQABAD1AAAAhAMAAAAA&#10;" fillcolor="#b6dde8" stroked="f">
                  <v:path arrowok="t"/>
                </v:rect>
                <v:rect id="Rectangle 64" o:spid="_x0000_s1086" style="position:absolute;left:566;top:4255;width:10490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ST/78A&#10;AADbAAAADwAAAGRycy9kb3ducmV2LnhtbERP24rCMBB9F/yHMIJvmipSlmoULwiCrOAFn4dmbIrN&#10;pDRR69+bBWFfDhzOjTNbtLYST2p86VjBaJiAIM6dLrlQcDlvBz8gfEDWWDkmBW/ysJh3OzPMtHvx&#10;kZ6nUIhYwj5DBSaEOpPS54Ys+qGriaN2c43FEGlTSN3gK5bbSo6TJJUWS44LBmtaG8rvp4dVcHzn&#10;v6Yudqtkb8Mm1REP26tS/V67nIII1IZ/8ze90wrSCfx9iT9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pJP/vwAAANsAAAAPAAAAAAAAAAAAAAAAAJgCAABkcnMvZG93bnJl&#10;di54bWxQSwUGAAAAAAQABAD1AAAAhAMAAAAA&#10;" fillcolor="#b6dde8" stroked="f">
                  <v:path arrowok="t"/>
                </v:rect>
                <v:shape id="Freeform 65" o:spid="_x0000_s1087" style="position:absolute;left:453;top:4250;width:10716;height:20;visibility:visible;mso-wrap-style:square;v-text-anchor:top" coordsize="1071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gpyMIA&#10;AADbAAAADwAAAGRycy9kb3ducmV2LnhtbESPQYvCMBSE74L/ITxhb5oqKNI1igiCsChYPejtbfO2&#10;rdu8lCSrXX+9EQSPw8x8w8wWranFlZyvLCsYDhIQxLnVFRcKjod1fwrCB2SNtWVS8E8eFvNuZ4ap&#10;tjfe0zULhYgQ9ikqKENoUil9XpJBP7ANcfR+rDMYonSF1A5vEW5qOUqSiTRYcVwosaFVSflv9mcU&#10;nHanrfu6mKzA/be77y58biUr9dFrl58gArXhHX61N1rBZAzPL/EH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2CnIwgAAANsAAAAPAAAAAAAAAAAAAAAAAJgCAABkcnMvZG93&#10;bnJldi54bWxQSwUGAAAAAAQABAD1AAAAhwMAAAAA&#10;" path="m,l10715,e" filled="f" strokeweight=".58pt">
                  <v:path arrowok="t" o:connecttype="custom" o:connectlocs="0,0;10715,0" o:connectangles="0,0"/>
                </v:shape>
                <v:shape id="Freeform 66" o:spid="_x0000_s1088" style="position:absolute;left:453;top:4514;width:10716;height:20;visibility:visible;mso-wrap-style:square;v-text-anchor:top" coordsize="1071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15j8UA&#10;AADbAAAADwAAAGRycy9kb3ducmV2LnhtbESPQWvCQBSE74X+h+UVvBTdWCHUmI2UgpCLFKMUvD2z&#10;zySYfRuy2xj99V2h0OMwM98w6Xo0rRiod41lBfNZBIK4tLrhSsFhv5m+g3AeWWNrmRTcyME6e35K&#10;MdH2yjsaCl+JAGGXoILa+y6R0pU1GXQz2xEH72x7gz7IvpK6x2uAm1a+RVEsDTYcFmrs6LOm8lL8&#10;GAX6oIshXrwuTvev7/y4PBW53zZKTV7GjxUIT6P/D/+1c60gjuHxJfwAm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vXmPxQAAANsAAAAPAAAAAAAAAAAAAAAAAJgCAABkcnMv&#10;ZG93bnJldi54bWxQSwUGAAAAAAQABAD1AAAAigMAAAAA&#10;" path="m,l10715,e" filled="f" strokeweight=".20458mm">
                  <v:path arrowok="t" o:connecttype="custom" o:connectlocs="0,0;10715,0" o:connectangles="0,0"/>
                </v:shape>
                <v:shape id="Freeform 67" o:spid="_x0000_s1089" style="position:absolute;left:5103;top:4519;width:20;height:2334;visibility:visible;mso-wrap-style:square;v-text-anchor:top" coordsize="20,2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I2h8QA&#10;AADbAAAADwAAAGRycy9kb3ducmV2LnhtbESPQWvCQBSE74L/YXlCb7ppDxqiq1hBEEqtTT14fGaf&#10;STD7dsluNfXXdwXB4zAz3zCzRWcacaHW15YVvI4SEMSF1TWXCvY/62EKwgdkjY1lUvBHHhbzfm+G&#10;mbZX/qZLHkoRIewzVFCF4DIpfVGRQT+yjjh6J9saDFG2pdQtXiPcNPItScbSYM1xoUJHq4qKc/5r&#10;FBztR3r4aj43qZu4+v142+HW7pR6GXTLKYhAXXiGH+2NVjCewP1L/AF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CNofEAAAA2wAAAA8AAAAAAAAAAAAAAAAAmAIAAGRycy9k&#10;b3ducmV2LnhtbFBLBQYAAAAABAAEAPUAAACJAwAAAAA=&#10;" path="m,l,2333e" filled="f" strokeweight=".20458mm">
                  <v:path arrowok="t" o:connecttype="custom" o:connectlocs="0,0;0,2333" o:connectangles="0,0"/>
                </v:shape>
                <v:shape id="Freeform 68" o:spid="_x0000_s1090" style="position:absolute;left:6839;top:4519;width:20;height:2334;visibility:visible;mso-wrap-style:square;v-text-anchor:top" coordsize="20,2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i0MsEA&#10;AADbAAAADwAAAGRycy9kb3ducmV2LnhtbERP3WrCMBS+H/gO4Qy8GZrUi6LVWMZk4K62qQ9waM7a&#10;suakJqmte/rlYrDLj+9/V062EzfyoXWsIVsqEMSVMy3XGi7n18UaRIjIBjvHpOFOAcr97GGHhXEj&#10;f9LtFGuRQjgUqKGJsS+kDFVDFsPS9cSJ+3LeYkzQ19J4HFO47eRKqVxabDk1NNjTS0PV92mwGijz&#10;P+r6Pqg3vhw2T9Nh2Kw/Bq3nj9PzFkSkKf6L/9xHoyFPY9OX9AP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ItDLBAAAA2wAAAA8AAAAAAAAAAAAAAAAAmAIAAGRycy9kb3du&#10;cmV2LnhtbFBLBQYAAAAABAAEAPUAAACGAwAAAAA=&#10;" path="m,l,2333e" filled="f" strokeweight=".58pt">
                  <v:path arrowok="t" o:connecttype="custom" o:connectlocs="0,0;0,2333" o:connectangles="0,0"/>
                </v:shape>
                <v:shape id="Freeform 69" o:spid="_x0000_s1091" style="position:absolute;left:9297;top:4519;width:20;height:2334;visibility:visible;mso-wrap-style:square;v-text-anchor:top" coordsize="20,2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QRqcQA&#10;AADbAAAADwAAAGRycy9kb3ducmV2LnhtbESPQWvCQBSE74L/YXmCF6m7ehCTuglSKbSnVusPeGRf&#10;k2D2bbq70bS/vlsoeBxm5htmV462E1fyoXWsYbVUIIgrZ1quNZw/nh+2IEJENtg5Jg3fFKAsppMd&#10;5sbd+EjXU6xFgnDIUUMTY59LGaqGLIal64mT9+m8xZikr6XxeEtw28m1UhtpseW00GBPTw1Vl9Ng&#10;NdDK/6ivt0G98vmQLcbDkG3fB63ns3H/CCLSGO/h//aL0bDJ4O9L+gGy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EEanEAAAA2wAAAA8AAAAAAAAAAAAAAAAAmAIAAGRycy9k&#10;b3ducmV2LnhtbFBLBQYAAAAABAAEAPUAAACJAwAAAAA=&#10;" path="m,l,2333e" filled="f" strokeweight=".58pt">
                  <v:path arrowok="t" o:connecttype="custom" o:connectlocs="0,0;0,2333" o:connectangles="0,0"/>
                </v:shape>
                <v:shape id="Freeform 70" o:spid="_x0000_s1092" style="position:absolute;left:6834;top:4905;width:2468;height:20;visibility:visible;mso-wrap-style:square;v-text-anchor:top" coordsize="24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v7x8MA&#10;AADbAAAADwAAAGRycy9kb3ducmV2LnhtbESPy27CMBBF95X4B2uQ2BWHIh5KMQhVPIqUDdAPGMXT&#10;JGo8jmwD6d93Fkhdju7cM3NWm9616k4hNp4NTMYZKOLS24YrA1/X/esSVEzIFlvPZOCXImzWg5cV&#10;5tY/+Ez3S6qUQDjmaKBOqcu1jmVNDuPYd8SSffvgMMkYKm0DPgTuWv2WZXPtsGG5UGNHHzWVP5eb&#10;MzDLplMKlaAPaeYOu+NSF6fCmNGw376DStSn/+Vn+9MaWMj34iIeo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/v7x8MAAADbAAAADwAAAAAAAAAAAAAAAACYAgAAZHJzL2Rv&#10;d25yZXYueG1sUEsFBgAAAAAEAAQA9QAAAIgDAAAAAA==&#10;" path="m,l2467,e" filled="f" strokeweight=".20458mm">
                  <v:path arrowok="t" o:connecttype="custom" o:connectlocs="0,0;2467,0" o:connectangles="0,0"/>
                </v:shape>
                <v:shape id="Freeform 71" o:spid="_x0000_s1093" style="position:absolute;left:5098;top:5637;width:1746;height:20;visibility:visible;mso-wrap-style:square;v-text-anchor:top" coordsize="174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sisMUA&#10;AADbAAAADwAAAGRycy9kb3ducmV2LnhtbESPQUsDMRSE74L/IbyCN5u0aCvbTYsIiggi1u6ht8fm&#10;dbPt5mVNYrv++6YgeBxm5humXA2uE0cKsfWsYTJWIIhrb1puNGy+nm8fQMSEbLDzTBp+KcJqeX1V&#10;YmH8iT/puE6NyBCOBWqwKfWFlLG25DCOfU+cvZ0PDlOWoZEm4CnDXSenSs2kw5bzgsWenizVh/WP&#10;0/AyDW9qfv+9MdVHtVd377i1NNP6ZjQ8LkAkGtJ/+K/9ajTMJ3D5kn+AXJ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eyKwxQAAANsAAAAPAAAAAAAAAAAAAAAAAJgCAABkcnMv&#10;ZG93bnJldi54bWxQSwUGAAAAAAQABAD1AAAAigMAAAAA&#10;" path="m,l1745,e" filled="f" strokeweight=".58pt">
                  <v:path arrowok="t" o:connecttype="custom" o:connectlocs="0,0;1745,0" o:connectangles="0,0"/>
                </v:shape>
                <v:rect id="Rectangle 72" o:spid="_x0000_s1094" style="position:absolute;left:6844;top:5633;width:2440;height: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sTM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W8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SxMxQAAANsAAAAPAAAAAAAAAAAAAAAAAJgCAABkcnMv&#10;ZG93bnJldi54bWxQSwUGAAAAAAQABAD1AAAAigMAAAAA&#10;" filled="f" stroked="f">
                  <v:textbox inset="0,0,0,0">
                    <w:txbxContent>
                      <w:p w:rsidR="009A70D1" w:rsidRDefault="009A70D1" w:rsidP="009A70D1">
                        <w:pPr>
                          <w:widowControl/>
                          <w:autoSpaceDE/>
                          <w:autoSpaceDN/>
                          <w:adjustRightInd/>
                          <w:spacing w:line="240" w:lineRule="atLeast"/>
                        </w:pPr>
                        <w:r>
                          <w:rPr>
                            <w:b/>
                            <w:bCs/>
                            <w:noProof/>
                          </w:rPr>
                          <w:drawing>
                            <wp:inline distT="0" distB="0" distL="0" distR="0" wp14:anchorId="15959830" wp14:editId="26FC1725">
                              <wp:extent cx="1540510" cy="10160"/>
                              <wp:effectExtent l="0" t="0" r="2540" b="8890"/>
                              <wp:docPr id="139" name="Image 13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40510" cy="101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A70D1" w:rsidRDefault="009A70D1" w:rsidP="009A70D1"/>
                    </w:txbxContent>
                  </v:textbox>
                </v:rect>
                <v:rect id="Rectangle 73" o:spid="_x0000_s1095" style="position:absolute;left:6844;top:6362;width:2440;height: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    <v:textbox inset="0,0,0,0">
                    <w:txbxContent>
                      <w:p w:rsidR="009A70D1" w:rsidRDefault="009A70D1" w:rsidP="009A70D1">
                        <w:pPr>
                          <w:widowControl/>
                          <w:autoSpaceDE/>
                          <w:autoSpaceDN/>
                          <w:adjustRightInd/>
                          <w:spacing w:line="240" w:lineRule="atLeast"/>
                        </w:pPr>
                        <w:r>
                          <w:rPr>
                            <w:b/>
                            <w:bCs/>
                            <w:noProof/>
                          </w:rPr>
                          <w:drawing>
                            <wp:inline distT="0" distB="0" distL="0" distR="0" wp14:anchorId="67A94852" wp14:editId="644871D7">
                              <wp:extent cx="1540510" cy="10160"/>
                              <wp:effectExtent l="0" t="0" r="2540" b="8890"/>
                              <wp:docPr id="140" name="Image 14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40510" cy="101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A70D1" w:rsidRDefault="009A70D1" w:rsidP="009A70D1"/>
                    </w:txbxContent>
                  </v:textbox>
                </v:rect>
                <v:rect id="Rectangle 74" o:spid="_x0000_s1096" style="position:absolute;left:463;top:6862;width:103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0FIsEA&#10;AADbAAAADwAAAGRycy9kb3ducmV2LnhtbERPXWvCMBR9H+w/hCv4NlOHdKOaFjcRCmMDnfh8aa5N&#10;sbkpTbTtv18Gg70cOJwvzqYYbSvu1PvGsYLlIgFBXDndcK3g9L1/egXhA7LG1jEpmMhDkT8+bDDT&#10;buAD3Y+hFrGEfYYKTAhdJqWvDFn0C9cRR+3ieosh0r6WuschlttWPidJKi02HBcMdvRuqLoeb1bB&#10;Yao+TVeXb8mHDbtUR/zan5Waz8btGkSgMfyb/9KlVvCygt8v8QfI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9BSLBAAAA2wAAAA8AAAAAAAAAAAAAAAAAmAIAAGRycy9kb3du&#10;cmV2LnhtbFBLBQYAAAAABAAEAPUAAACGAwAAAAA=&#10;" fillcolor="#b6dde8" stroked="f">
                  <v:path arrowok="t"/>
                </v:rect>
                <v:rect id="Rectangle 75" o:spid="_x0000_s1097" style="position:absolute;left:11056;top:6862;width:103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GgucEA&#10;AADbAAAADwAAAGRycy9kb3ducmV2LnhtbERPXWvCMBR9H+w/hCv4NlMHdqOaFjcRCmMDnfh8aa5N&#10;sbkpTbTtv18Gg70cOJwvzqYYbSvu1PvGsYLlIgFBXDndcK3g9L1/egXhA7LG1jEpmMhDkT8+bDDT&#10;buAD3Y+hFrGEfYYKTAhdJqWvDFn0C9cRR+3ieosh0r6WuschlttWPidJKi02HBcMdvRuqLoeb1bB&#10;Yao+TVeXb8mHDbtUR/zan5Waz8btGkSgMfyb/9KlVvCygt8v8QfI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xoLnBAAAA2wAAAA8AAAAAAAAAAAAAAAAAmAIAAGRycy9kb3du&#10;cmV2LnhtbFBLBQYAAAAABAAEAPUAAACGAwAAAAA=&#10;" fillcolor="#b6dde8" stroked="f">
                  <v:path arrowok="t"/>
                </v:rect>
                <v:rect id="Rectangle 76" o:spid="_x0000_s1098" style="position:absolute;left:566;top:6862;width:10490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M+zsEA&#10;AADbAAAADwAAAGRycy9kb3ducmV2LnhtbERPXWvCMBR9H+w/hDvwbU3nQx2dUdyGIIiCVXy+NHdN&#10;sbkpTWzrvzeCsJcDh/PFmS9H24ieOl87VvCRpCCIS6drrhScjuv3TxA+IGtsHJOCG3lYLl5f5phr&#10;N/CB+iJUIpawz1GBCaHNpfSlIYs+cS1x1P5cZzFE2lVSdzjEctvIaZpm0mLNccFgSz+GyktxtQoO&#10;t3Jn2mrznW5t+M10xP36rNTkbVx9gQg0hn/zM73RCmYZPL7EHy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jPs7BAAAA2wAAAA8AAAAAAAAAAAAAAAAAmAIAAGRycy9kb3du&#10;cmV2LnhtbFBLBQYAAAAABAAEAPUAAACGAwAAAAA=&#10;" fillcolor="#b6dde8" stroked="f">
                  <v:path arrowok="t"/>
                </v:rect>
                <v:shape id="Freeform 77" o:spid="_x0000_s1099" style="position:absolute;left:453;top:6857;width:10716;height:20;visibility:visible;mso-wrap-style:square;v-text-anchor:top" coordsize="1071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+E+cMA&#10;AADbAAAADwAAAGRycy9kb3ducmV2LnhtbESPQYvCMBSE74L/ITxhb5rqQaVrFBEEYVGwetDb2+Zt&#10;W7d5KUlWu/56Iwgeh5n5hpktWlOLKzlfWVYwHCQgiHOrKy4UHA/r/hSED8gaa8uk4J88LObdzgxT&#10;bW+8p2sWChEh7FNUUIbQpFL6vCSDfmAb4uj9WGcwROkKqR3eItzUcpQkY2mw4rhQYkOrkvLf7M8o&#10;OO1OW/d1MVmB+29331343EpW6qPXLj9BBGrDO/xqb7SCyQSeX+IP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J+E+cMAAADbAAAADwAAAAAAAAAAAAAAAACYAgAAZHJzL2Rv&#10;d25yZXYueG1sUEsFBgAAAAAEAAQA9QAAAIgDAAAAAA==&#10;" path="m,l10715,e" filled="f" strokeweight=".58pt">
                  <v:path arrowok="t" o:connecttype="custom" o:connectlocs="0,0;10715,0" o:connectangles="0,0"/>
                </v:shape>
                <v:shape id="Freeform 78" o:spid="_x0000_s1100" style="position:absolute;left:453;top:7121;width:10716;height:20;visibility:visible;mso-wrap-style:square;v-text-anchor:top" coordsize="1071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feu8MA&#10;AADbAAAADwAAAGRycy9kb3ducmV2LnhtbERPTWvCQBC9F/wPywi9lGajgtrUTZCCkEspjUHobcyO&#10;STA7G7LbmPbXdw8Fj4/3vcsm04mRBtdaVrCIYhDEldUt1wrK4+F5C8J5ZI2dZVLwQw6ydPaww0Tb&#10;G3/SWPhahBB2CSpovO8TKV3VkEEX2Z44cBc7GPQBDrXUA95CuOnkMo7X0mDLoaHBnt4aqq7Ft1Gg&#10;S12M69XT6vz7ccq/Xs5F7t9bpR7n0/4VhKfJ38X/7lwr2ISx4Uv4AT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feu8MAAADbAAAADwAAAAAAAAAAAAAAAACYAgAAZHJzL2Rv&#10;d25yZXYueG1sUEsFBgAAAAAEAAQA9QAAAIgDAAAAAA==&#10;" path="m,l10715,e" filled="f" strokeweight=".20458mm">
                  <v:path arrowok="t" o:connecttype="custom" o:connectlocs="0,0;10715,0" o:connectangles="0,0"/>
                </v:shape>
                <v:shape id="Freeform 79" o:spid="_x0000_s1101" style="position:absolute;left:5103;top:7126;width:20;height:2216;visibility:visible;mso-wrap-style:square;v-text-anchor:top" coordsize="20,2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xOEMIA&#10;AADbAAAADwAAAGRycy9kb3ducmV2LnhtbESPy4oCMRRE94L/EK7gTtPOwkdrFFFG1NX4+IBL59oP&#10;OzdNJ2rr1xthwGVRVaeo2aIxpbhT7XLLCgb9CARxYnXOqYLz6bc3BuE8ssbSMil4koPFvN2aYazt&#10;gw90P/pUBAi7GBVk3lexlC7JyKDr24o4eBdbG/RB1qnUNT4C3JTyJ4qG0mDOYSHDilYZJdfjzSgw&#10;xfiwWbn18KyL4i/N3eu125+U6naa5RSEp8Z/w//trVYwmsDn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PE4QwgAAANsAAAAPAAAAAAAAAAAAAAAAAJgCAABkcnMvZG93&#10;bnJldi54bWxQSwUGAAAAAAQABAD1AAAAhwMAAAAA&#10;" path="m,l,2215e" filled="f" strokeweight=".20458mm">
                  <v:path arrowok="t" o:connecttype="custom" o:connectlocs="0,0;0,2215" o:connectangles="0,0"/>
                </v:shape>
                <v:shape id="Freeform 80" o:spid="_x0000_s1102" style="position:absolute;left:6805;top:7126;width:20;height:2216;visibility:visible;mso-wrap-style:square;v-text-anchor:top" coordsize="20,2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OXqrwA&#10;AADbAAAADwAAAGRycy9kb3ducmV2LnhtbERPSwrCMBDdC94hjOBOU11IqUYRRVFX/g4wNGM/NpPS&#10;RK2e3iwEl4/3ny1aU4knNa6wrGA0jEAQp1YXnCm4XjaDGITzyBory6TgTQ4W825nhom2Lz7R8+wz&#10;EULYJagg975OpHRpTgbd0NbEgbvZxqAPsMmkbvAVwk0lx1E0kQYLDg051rTKKb2fH0aBKePTduXW&#10;k6suy2NWuM9nf7go1e+1yykIT63/i3/unVYQh/XhS/gBcv4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E05eqvAAAANsAAAAPAAAAAAAAAAAAAAAAAJgCAABkcnMvZG93bnJldi54&#10;bWxQSwUGAAAAAAQABAD1AAAAgQMAAAAA&#10;" path="m,l,2215e" filled="f" strokeweight=".20458mm">
                  <v:path arrowok="t" o:connecttype="custom" o:connectlocs="0,0;0,2215" o:connectangles="0,0"/>
                </v:shape>
                <v:shape id="Freeform 81" o:spid="_x0000_s1103" style="position:absolute;left:9297;top:7126;width:20;height:2216;visibility:visible;mso-wrap-style:square;v-text-anchor:top" coordsize="20,2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RKcQA&#10;AADbAAAADwAAAGRycy9kb3ducmV2LnhtbESPQWvCQBSE70L/w/IKXkQ3aUE0ukoRi0Uv1nrx9sg+&#10;s6nZtyG7mvTfdwXB4zAz3zDzZWcrcaPGl44VpKMEBHHudMmFguPP53ACwgdkjZVjUvBHHpaLl94c&#10;M+1a/qbbIRQiQthnqMCEUGdS+tyQRT9yNXH0zq6xGKJsCqkbbCPcVvItScbSYslxwWBNK0P55XC1&#10;Cq6X3/fpemPq3Wmbaj2oCtviXqn+a/cxAxGoC8/wo/2lFUxSuH+JP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qESnEAAAA2wAAAA8AAAAAAAAAAAAAAAAAmAIAAGRycy9k&#10;b3ducmV2LnhtbFBLBQYAAAAABAAEAPUAAACJAwAAAAA=&#10;" path="m,l,2215e" filled="f" strokeweight=".58pt">
                  <v:path arrowok="t" o:connecttype="custom" o:connectlocs="0,0;0,2215" o:connectangles="0,0"/>
                </v:shape>
                <v:rect id="Rectangle 82" o:spid="_x0000_s1104" style="position:absolute;left:5108;top:7639;width:103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WrbsUA&#10;AADbAAAADwAAAGRycy9kb3ducmV2LnhtbESP3WrCQBSE7wt9h+UUelN0UwtRoqtItdReeOHPAxyy&#10;xyQ0ezbNHjV5e1cQejnMzDfMbNG5Wl2oDZVnA+/DBBRx7m3FhYHj4WswARUE2WLtmQz0FGAxf36a&#10;YWb9lXd02UuhIoRDhgZKkSbTOuQlOQxD3xBH7+RbhxJlW2jb4jXCXa1HSZJqhxXHhRIb+iwp/92f&#10;nYFtnvS71c/ft6TyMXbnvkjf1ktjXl+65RSUUCf/4Ud7Yw1MRnD/En+An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patuxQAAANsAAAAPAAAAAAAAAAAAAAAAAJgCAABkcnMv&#10;ZG93bnJldi54bWxQSwUGAAAAAAQABAD1AAAAigMAAAAA&#10;" fillcolor="#daedf3" stroked="f">
                  <v:path arrowok="t"/>
                </v:rect>
                <v:rect id="Rectangle 83" o:spid="_x0000_s1105" style="position:absolute;left:6697;top:7639;width:103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kO9cQA&#10;AADbAAAADwAAAGRycy9kb3ducmV2LnhtbESPQWvCQBSE74X+h+UVvEjdqBAldRVRS/XgQe0PeGRf&#10;k9Ds2zT71OTfu4VCj8PMfMMsVp2r1Y3aUHk2MB4loIhzbysuDHxe3l/noIIgW6w9k4GeAqyWz08L&#10;zKy/84luZylUhHDI0EAp0mRah7wkh2HkG+LoffnWoUTZFtq2eI9wV+tJkqTaYcVxocSGNiXl3+er&#10;M3DMk/60Pfx8SCrTmbv2RTrcrY0ZvHTrN1BCnfyH/9p7a2A+hd8v8Qfo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pDvXEAAAA2wAAAA8AAAAAAAAAAAAAAAAAmAIAAGRycy9k&#10;b3ducmV2LnhtbFBLBQYAAAAABAAEAPUAAACJAwAAAAA=&#10;" fillcolor="#daedf3" stroked="f">
                  <v:path arrowok="t"/>
                </v:rect>
                <v:rect id="Rectangle 84" o:spid="_x0000_s1106" style="position:absolute;left:5108;top:7879;width:1692;height:9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CWgcUA&#10;AADbAAAADwAAAGRycy9kb3ducmV2LnhtbESPQWvCQBSE74L/YXmCl1I3tRIldRVplerBg7Y/4JF9&#10;TUKzb9PsU5N/3y0UPA4z8w2zXHeuVldqQ+XZwNMkAUWce1txYeDzY/e4ABUE2WLtmQz0FGC9Gg6W&#10;mFl/4xNdz1KoCOGQoYFSpMm0DnlJDsPEN8TR+/KtQ4myLbRt8RbhrtbTJEm1w4rjQokNvZaUf58v&#10;zsAxT/rT2+HnXVJ5nrtLX6QP240x41G3eQEl1Mk9/N/eWwOLGfx9iT9Ar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AJaBxQAAANsAAAAPAAAAAAAAAAAAAAAAAJgCAABkcnMv&#10;ZG93bnJldi54bWxQSwUGAAAAAAQABAD1AAAAigMAAAAA&#10;" fillcolor="#daedf3" stroked="f">
                  <v:path arrowok="t"/>
                </v:rect>
                <v:rect id="Rectangle 85" o:spid="_x0000_s1107" style="position:absolute;left:5211;top:7639;width:1486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wzGsUA&#10;AADbAAAADwAAAGRycy9kb3ducmV2LnhtbESPQWvCQBSE74L/YXmCl1I3tRgldRVplerBg7Y/4JF9&#10;TUKzb9PsU5N/3y0UPA4z8w2zXHeuVldqQ+XZwNMkAUWce1txYeDzY/e4ABUE2WLtmQz0FGC9Gg6W&#10;mFl/4xNdz1KoCOGQoYFSpMm0DnlJDsPEN8TR+/KtQ4myLbRt8RbhrtbTJEm1w4rjQokNvZaUf58v&#10;zsAxT/rT2+HnXVJ5nrtLX6QP240x41G3eQEl1Mk9/N/eWwOLGfx9iT9Ar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TDMaxQAAANsAAAAPAAAAAAAAAAAAAAAAAJgCAABkcnMv&#10;ZG93bnJldi54bWxQSwUGAAAAAAQABAD1AAAAigMAAAAA&#10;" fillcolor="#daedf3" stroked="f">
                  <v:path arrowok="t"/>
                </v:rect>
                <v:shape id="Freeform 86" o:spid="_x0000_s1108" style="position:absolute;left:5098;top:7634;width:4204;height:20;visibility:visible;mso-wrap-style:square;v-text-anchor:top" coordsize="420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UMnsQA&#10;AADbAAAADwAAAGRycy9kb3ducmV2LnhtbESPzWrDMBCE74G+g9hAbomUQhzjRDaltNBLaP4eYLG2&#10;tom1ci3VcfL0VaDQ4zAz3zDbYrStGKj3jWMNy4UCQVw603Cl4Xx6n6cgfEA22DomDTfyUORPky1m&#10;xl35QMMxVCJC2GeooQ6hy6T0ZU0W/cJ1xNH7cr3FEGVfSdPjNcJtK5+VSqTFhuNCjR291lRejj9W&#10;w9t36D5dWt2T4aT2w26l1rvkovVsOr5sQAQaw3/4r/1hNKQJPL7EHy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FDJ7EAAAA2wAAAA8AAAAAAAAAAAAAAAAAmAIAAGRycy9k&#10;b3ducmV2LnhtbFBLBQYAAAAABAAEAPUAAACJAwAAAAA=&#10;" path="m,l4203,e" filled="f" strokeweight=".58pt">
                  <v:path arrowok="t" o:connecttype="custom" o:connectlocs="0,0;4203,0" o:connectangles="0,0"/>
                </v:shape>
                <v:rect id="Rectangle 87" o:spid="_x0000_s1109" style="position:absolute;left:6810;top:8120;width:2480;height: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//88UA&#10;AADbAAAADwAAAGRycy9kb3ducmV2LnhtbESPQWvCQBSE74L/YXlCb7qxB42pq4itJMfWCLG3R/Y1&#10;Cc2+DdmtSf313UKhx2FmvmG2+9G04ka9aywrWC4iEMSl1Q1XCi75aR6DcB5ZY2uZFHyTg/1uOtli&#10;ou3Ab3Q7+0oECLsEFdTed4mUrqzJoFvYjjh4H7Y36IPsK6l7HALctPIxilbSYMNhocaOjjWVn+cv&#10;oyCNu8M1s/ehal/e0+K12DznG6/Uw2w8PIHwNPr/8F870wriN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//zxQAAANsAAAAPAAAAAAAAAAAAAAAAAJgCAABkcnMv&#10;ZG93bnJldi54bWxQSwUGAAAAAAQABAD1AAAAigMAAAAA&#10;" filled="f" stroked="f">
                  <v:textbox inset="0,0,0,0">
                    <w:txbxContent>
                      <w:p w:rsidR="009A70D1" w:rsidRDefault="009A70D1" w:rsidP="009A70D1">
                        <w:pPr>
                          <w:widowControl/>
                          <w:autoSpaceDE/>
                          <w:autoSpaceDN/>
                          <w:adjustRightInd/>
                          <w:spacing w:line="240" w:lineRule="atLeast"/>
                        </w:pPr>
                        <w:r>
                          <w:rPr>
                            <w:b/>
                            <w:bCs/>
                            <w:noProof/>
                          </w:rPr>
                          <w:drawing>
                            <wp:inline distT="0" distB="0" distL="0" distR="0" wp14:anchorId="26D4E254" wp14:editId="4FFB7F57">
                              <wp:extent cx="1570355" cy="10160"/>
                              <wp:effectExtent l="0" t="0" r="0" b="8890"/>
                              <wp:docPr id="141" name="Image 14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0355" cy="101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A70D1" w:rsidRDefault="009A70D1" w:rsidP="009A70D1"/>
                    </w:txbxContent>
                  </v:textbox>
                </v:rect>
                <v:rect id="Rectangle 88" o:spid="_x0000_s1110" style="position:absolute;left:5108;top:8861;width:103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2chMIA&#10;AADbAAAADwAAAGRycy9kb3ducmV2LnhtbERPzWrCQBC+F3yHZQpeSt3UQioxG5G2oj140PYBhuyY&#10;hGZnY3bU5O27B6HHj+8/Xw2uVVfqQ+PZwMssAUVcettwZeDne/O8ABUE2WLrmQyMFGBVTB5yzKy/&#10;8YGuR6lUDOGQoYFapMu0DmVNDsPMd8SRO/neoUTYV9r2eIvhrtXzJEm1w4ZjQ40dvddU/h4vzsC+&#10;TMbDx9d5K6m8vrnLWKVPn2tjpo/DeglKaJB/8d29swYWcWz8En+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TZyEwgAAANsAAAAPAAAAAAAAAAAAAAAAAJgCAABkcnMvZG93&#10;bnJldi54bWxQSwUGAAAAAAQABAD1AAAAhwMAAAAA&#10;" fillcolor="#daedf3" stroked="f">
                  <v:path arrowok="t"/>
                </v:rect>
                <v:rect id="Rectangle 89" o:spid="_x0000_s1111" style="position:absolute;left:6697;top:8861;width:103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5H8UA&#10;AADbAAAADwAAAGRycy9kb3ducmV2LnhtbESPQWvCQBSE74X+h+UJXkrdtEK0qauIVawHD9r+gEf2&#10;NQlm38bsU5N/7xYKPQ4z8w0zW3SuVldqQ+XZwMsoAUWce1txYeD7a/M8BRUE2WLtmQz0FGAxf3yY&#10;YWb9jQ90PUqhIoRDhgZKkSbTOuQlOQwj3xBH78e3DiXKttC2xVuEu1q/JkmqHVYcF0psaFVSfjpe&#10;nIF9nvSHj915K6mMJ+7SF+nTemnMcNAt30EJdfIf/mt/WgPTN/j9En+Ant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ATkfxQAAANsAAAAPAAAAAAAAAAAAAAAAAJgCAABkcnMv&#10;ZG93bnJldi54bWxQSwUGAAAAAAQABAD1AAAAigMAAAAA&#10;" fillcolor="#daedf3" stroked="f">
                  <v:path arrowok="t"/>
                </v:rect>
                <v:rect id="Rectangle 90" o:spid="_x0000_s1112" style="position:absolute;left:5108;top:9101;width:1692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IGX8IA&#10;AADbAAAADwAAAGRycy9kb3ducmV2LnhtbERPzWrCQBC+F/oOyxS8SN1UIW1TV5FWqR56iPoAQ3ZM&#10;gtnZNDtq8vbuodDjx/c/X/auUVfqQu3ZwMskAUVceFtzaeB42Dy/gQqCbLHxTAYGCrBcPD7MMbP+&#10;xjld91KqGMIhQwOVSJtpHYqKHIaJb4kjd/KdQ4mwK7Xt8BbDXaOnSZJqhzXHhgpb+qyoOO8vzsBP&#10;kQz51+73W1KZvbrLUKbj9cqY0VO/+gAl1Mu/+M+9tQbe4/r4Jf4Av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4gZfwgAAANsAAAAPAAAAAAAAAAAAAAAAAJgCAABkcnMvZG93&#10;bnJldi54bWxQSwUGAAAAAAQABAD1AAAAhwMAAAAA&#10;" fillcolor="#daedf3" stroked="f">
                  <v:path arrowok="t"/>
                </v:rect>
                <v:rect id="Rectangle 91" o:spid="_x0000_s1113" style="position:absolute;left:5211;top:8861;width:1486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6jxMUA&#10;AADbAAAADwAAAGRycy9kb3ducmV2LnhtbESPQWvCQBSE7wX/w/IEL6VurBDb1FWkVdSDB21/wCP7&#10;moRm36bZpyb/3hUKPQ4z8w0zX3auVhdqQ+XZwGScgCLOva24MPD1uXl6ARUE2WLtmQz0FGC5GDzM&#10;MbP+yke6nKRQEcIhQwOlSJNpHfKSHIaxb4ij9+1bhxJlW2jb4jXCXa2fkyTVDiuOCyU29F5S/nM6&#10;OwOHPOmPH/vfraQynblzX6SP65Uxo2G3egMl1Ml/+K+9swZeJ3D/En+AXt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rqPExQAAANsAAAAPAAAAAAAAAAAAAAAAAJgCAABkcnMv&#10;ZG93bnJldi54bWxQSwUGAAAAAAQABAD1AAAAigMAAAAA&#10;" fillcolor="#daedf3" stroked="f">
                  <v:path arrowok="t"/>
                </v:rect>
                <v:shape id="Freeform 92" o:spid="_x0000_s1114" style="position:absolute;left:453;top:8854;width:10716;height:20;visibility:visible;mso-wrap-style:square;v-text-anchor:top" coordsize="1071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TBm8QA&#10;AADbAAAADwAAAGRycy9kb3ducmV2LnhtbESPT2vCQBTE70K/w/KE3nSjh1JjNqEUCoVSwehBb8/s&#10;M3/Mvg27W0376buFgsdhZn7DZMVoenEl51vLChbzBARxZXXLtYL97m32DMIHZI29ZVLwTR6K/GGS&#10;Yartjbd0LUMtIoR9igqaEIZUSl81ZNDP7UAcvbN1BkOUrpba4S3CTS+XSfIkDbYcFxoc6LWh6lJ+&#10;GQWHzeHTfXSmrHF7cj+bjo+jZKUep+PLGkSgMdzD/+13rWC1hL8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kwZvEAAAA2wAAAA8AAAAAAAAAAAAAAAAAmAIAAGRycy9k&#10;b3ducmV2LnhtbFBLBQYAAAAABAAEAPUAAACJAwAAAAA=&#10;" path="m,l10715,e" filled="f" strokeweight=".58pt">
                  <v:path arrowok="t" o:connecttype="custom" o:connectlocs="0,0;10715,0" o:connectangles="0,0"/>
                </v:shape>
                <v:rect id="Rectangle 93" o:spid="_x0000_s1115" style="position:absolute;left:463;top:9350;width:103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h7rMEA&#10;AADbAAAADwAAAGRycy9kb3ducmV2LnhtbERPXWvCMBR9H+w/hCv4NlMnlK2aFjcRCmMDnfh8aa5N&#10;sbkpTbTtv18Gg70cOJwvzqYYbSvu1PvGsYLlIgFBXDndcK3g9L1/egHhA7LG1jEpmMhDkT8+bDDT&#10;buAD3Y+hFrGEfYYKTAhdJqWvDFn0C9cRR+3ieosh0r6WuschlttWPidJKi02HBcMdvRuqLoeb1bB&#10;Yao+TVeXb8mHDbtUR/zan5Waz8btGkSgMfyb/9KlVvC6gt8v8QfI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Ye6zBAAAA2wAAAA8AAAAAAAAAAAAAAAAAmAIAAGRycy9kb3du&#10;cmV2LnhtbFBLBQYAAAAABAAEAPUAAACGAwAAAAA=&#10;" fillcolor="#b6dde8" stroked="f">
                  <v:path arrowok="t"/>
                </v:rect>
                <v:rect id="Rectangle 94" o:spid="_x0000_s1116" style="position:absolute;left:11056;top:9350;width:103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Hj2MEA&#10;AADbAAAADwAAAGRycy9kb3ducmV2LnhtbERPXWvCMBR9H+w/hCv4NlOHlK2aFjcRCmMDnfh8aa5N&#10;sbkpTbTtv18Gg70cOJwvzqYYbSvu1PvGsYLlIgFBXDndcK3g9L1/egHhA7LG1jEpmMhDkT8+bDDT&#10;buAD3Y+hFrGEfYYKTAhdJqWvDFn0C9cRR+3ieosh0r6WuschlttWPidJKi02HBcMdvRuqLoeb1bB&#10;Yao+TVeXb8mHDbtUR/zan5Waz8btGkSgMfyb/9KlVvC6gt8v8QfI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Nx49jBAAAA2wAAAA8AAAAAAAAAAAAAAAAAmAIAAGRycy9kb3du&#10;cmV2LnhtbFBLBQYAAAAABAAEAPUAAACGAwAAAAA=&#10;" fillcolor="#b6dde8" stroked="f">
                  <v:path arrowok="t"/>
                </v:rect>
                <v:rect id="Rectangle 95" o:spid="_x0000_s1117" style="position:absolute;left:566;top:9350;width:10490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1GQ8EA&#10;AADbAAAADwAAAGRycy9kb3ducmV2LnhtbERPXWvCMBR9H+w/hCv4NlMHlq2aFjcRCmMDnfh8aa5N&#10;sbkpTbTtv18Gg70cOJwvzqYYbSvu1PvGsYLlIgFBXDndcK3g9L1/egHhA7LG1jEpmMhDkT8+bDDT&#10;buAD3Y+hFrGEfYYKTAhdJqWvDFn0C9cRR+3ieosh0r6WuschlttWPidJKi02HBcMdvRuqLoeb1bB&#10;Yao+TVeXb8mHDbtUR/zan5Waz8btGkSgMfyb/9KlVvC6gt8v8QfI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9RkPBAAAA2wAAAA8AAAAAAAAAAAAAAAAAmAIAAGRycy9kb3du&#10;cmV2LnhtbFBLBQYAAAAABAAEAPUAAACGAwAAAAA=&#10;" fillcolor="#b6dde8" stroked="f">
                  <v:path arrowok="t"/>
                </v:rect>
                <v:shape id="Freeform 96" o:spid="_x0000_s1118" style="position:absolute;left:453;top:9346;width:10716;height:20;visibility:visible;mso-wrap-style:square;v-text-anchor:top" coordsize="1071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gJqMYA&#10;AADbAAAADwAAAGRycy9kb3ducmV2LnhtbESPQWvCQBSE74X+h+UVvBSzaYWgMauUQiEXKY1B8PbM&#10;PpNg9m3IbmP013cLhR6HmfmGybaT6cRIg2stK3iJYhDEldUt1wrK/cd8CcJ5ZI2dZVJwIwfbzeND&#10;hqm2V/6isfC1CBB2KSpovO9TKV3VkEEX2Z44eGc7GPRBDrXUA14D3HTyNY4TabDlsNBgT+8NVZfi&#10;2yjQpS7GZPG8ON0/D/lxdSpyv2uVmj1Nb2sQnib/H/5r51rBKoHfL+EH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2gJqMYAAADbAAAADwAAAAAAAAAAAAAAAACYAgAAZHJz&#10;L2Rvd25yZXYueG1sUEsFBgAAAAAEAAQA9QAAAIsDAAAAAA==&#10;" path="m,l10715,e" filled="f" strokeweight=".20458mm">
                  <v:path arrowok="t" o:connecttype="custom" o:connectlocs="0,0;10715,0" o:connectangles="0,0"/>
                </v:shape>
                <v:shape id="Freeform 97" o:spid="_x0000_s1119" style="position:absolute;left:453;top:9607;width:10716;height:20;visibility:visible;mso-wrap-style:square;v-text-anchor:top" coordsize="1071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SsM8UA&#10;AADbAAAADwAAAGRycy9kb3ducmV2LnhtbESPQWvCQBSE70L/w/IKXkQ3KtiaukoRCrmImIaCt2f2&#10;NQnNvg3ZbYz+elcQPA4z8w2z2vSmFh21rrKsYDqJQBDnVldcKMi+v8bvIJxH1lhbJgUXcrBZvwxW&#10;GGt75gN1qS9EgLCLUUHpfRNL6fKSDLqJbYiD92tbgz7ItpC6xXOAm1rOomghDVYcFkpsaFtS/pf+&#10;GwU602m3mI/mp+v+JzkuT2nid5VSw9f+8wOEp94/w492ohUs3+D+JfwAu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JKwzxQAAANsAAAAPAAAAAAAAAAAAAAAAAJgCAABkcnMv&#10;ZG93bnJldi54bWxQSwUGAAAAAAQABAD1AAAAigMAAAAA&#10;" path="m,l10715,e" filled="f" strokeweight=".20458mm">
                  <v:path arrowok="t" o:connecttype="custom" o:connectlocs="0,0;10715,0" o:connectangles="0,0"/>
                </v:shape>
                <v:shape id="Freeform 98" o:spid="_x0000_s1120" style="position:absolute;left:5103;top:9612;width:20;height:983;visibility:visible;mso-wrap-style:square;v-text-anchor:top" coordsize="20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bmB8EA&#10;AADbAAAADwAAAGRycy9kb3ducmV2LnhtbESPTYvCQAyG78L+hyEL3nS6HkS7jqKC6B79oOfQST/Y&#10;TqZ0Zm31128Ogsfw5n3yZLUZXKPu1IXas4GvaQKKOPe25tLA7XqYLECFiGyx8UwGHhRgs/4YrTC1&#10;vucz3S+xVALhkKKBKsY21TrkFTkMU98SS1b4zmGUsSu17bAXuGv0LEnm2mHNcqHClvYV5b+XPyca&#10;Oe1mVBT7bM5HyuzPUx/6pzHjz2H7DSrSEN/Lr/bJGliKrPwiAN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25gfBAAAA2wAAAA8AAAAAAAAAAAAAAAAAmAIAAGRycy9kb3du&#10;cmV2LnhtbFBLBQYAAAAABAAEAPUAAACGAwAAAAA=&#10;" path="m,l,982e" filled="f" strokeweight=".20458mm">
                  <v:path arrowok="t" o:connecttype="custom" o:connectlocs="0,0;0,982" o:connectangles="0,0"/>
                </v:shape>
                <v:shape id="Freeform 99" o:spid="_x0000_s1121" style="position:absolute;left:6805;top:9612;width:20;height:983;visibility:visible;mso-wrap-style:square;v-text-anchor:top" coordsize="20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pDnL4A&#10;AADbAAAADwAAAGRycy9kb3ducmV2LnhtbESPSwvCMBCE74L/IazgTVM9iFajqCDq0Qeel2b7wGZT&#10;mmirv94Igsdhdr7ZWaxaU4on1a6wrGA0jEAQJ1YXnCm4XnaDKQjnkTWWlknBixyslt3OAmNtGz7R&#10;8+wzESDsYlSQe1/FUrokJ4NuaCvi4KW2NuiDrDOpa2wC3JRyHEUTabDg0JBjRduckvv5YcIbCW3G&#10;lKbb24T3dNPHt9w1b6X6vXY9B+Gp9f/jX/qgFcxm8N0SAC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T6Q5y+AAAA2wAAAA8AAAAAAAAAAAAAAAAAmAIAAGRycy9kb3ducmV2&#10;LnhtbFBLBQYAAAAABAAEAPUAAACDAwAAAAA=&#10;" path="m,l,982e" filled="f" strokeweight=".20458mm">
                  <v:path arrowok="t" o:connecttype="custom" o:connectlocs="0,0;0,982" o:connectangles="0,0"/>
                </v:shape>
                <v:shape id="Freeform 100" o:spid="_x0000_s1122" style="position:absolute;left:9297;top:9612;width:20;height:983;visibility:visible;mso-wrap-style:square;v-text-anchor:top" coordsize="20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KQV8UA&#10;AADcAAAADwAAAGRycy9kb3ducmV2LnhtbESPQUvDQBCF74L/YRnBm91oSqmx21IqSiEnU/E8ZqdJ&#10;MDsbdjdt2l/vHARvM7w3732z2kyuVycKsfNs4HGWgSKuve24MfB5eHtYgooJ2WLvmQxcKMJmfXuz&#10;wsL6M3/QqUqNkhCOBRpoUxoKrWPdksM48wOxaEcfHCZZQ6NtwLOEu14/ZdlCO+xYGlocaNdS/VON&#10;zsC2XJR5Ph/L6/F5V4bXb/eVj+/G3N9N2xdQiab0b/673lvBzwRfnpEJ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cpBXxQAAANwAAAAPAAAAAAAAAAAAAAAAAJgCAABkcnMv&#10;ZG93bnJldi54bWxQSwUGAAAAAAQABAD1AAAAigMAAAAA&#10;" path="m,l,982e" filled="f" strokeweight=".58pt">
                  <v:path arrowok="t" o:connecttype="custom" o:connectlocs="0,0;0,982" o:connectangles="0,0"/>
                </v:shape>
                <v:rect id="Rectangle 101" o:spid="_x0000_s1123" style="position:absolute;left:5108;top:10114;width:1692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sBMMA&#10;AADcAAAADwAAAGRycy9kb3ducmV2LnhtbERPzUrDQBC+F3yHZQQvpd2tQpSYTSn+oD14aO0DDNkx&#10;CWZnY3baJm/vCkJv8/H9TrEefadONMQ2sIXV0oAiroJrubZw+HxdPICKguywC0wWJoqwLq9mBeYu&#10;nHlHp73UKoVwzNFCI9LnWseqIY9xGXrixH2FwaMkONTaDXhO4b7Tt8Zk2mPLqaHBnp4aqr73R2/h&#10;ozLT7nn78yaZ3N3741Rn85eNtTfX4+YRlNAoF/G/+92l+WYFf8+kC3T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EsBMMAAADcAAAADwAAAAAAAAAAAAAAAACYAgAAZHJzL2Rv&#10;d25yZXYueG1sUEsFBgAAAAAEAAQA9QAAAIgDAAAAAA==&#10;" fillcolor="#daedf3" stroked="f">
                  <v:path arrowok="t"/>
                </v:rect>
                <v:rect id="Rectangle 102" o:spid="_x0000_s1124" style="position:absolute;left:5108;top:10234;width:103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Oyc8MA&#10;AADcAAAADwAAAGRycy9kb3ducmV2LnhtbERPzWrCQBC+F/oOyxS8FN3VQlpSVxF/aHvoQesDDNlp&#10;EpqdTbOjJm/fFYTe5uP7nfmy9406UxfrwBamEwOKuAiu5tLC8Ws3fgEVBdlhE5gsDBRhubi/m2Pu&#10;woX3dD5IqVIIxxwtVCJtrnUsKvIYJ6ElTtx36DxKgl2pXYeXFO4bPTMm0x5rTg0VtrSuqPg5nLyF&#10;z8IM+83H75tk8vTsT0OZPW5X1o4e+tUrKKFe/sU397tL880Mrs+kC/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Oyc8MAAADcAAAADwAAAAAAAAAAAAAAAACYAgAAZHJzL2Rv&#10;d25yZXYueG1sUEsFBgAAAAAEAAQA9QAAAIgDAAAAAA==&#10;" fillcolor="#daedf3" stroked="f">
                  <v:path arrowok="t"/>
                </v:rect>
                <v:rect id="Rectangle 103" o:spid="_x0000_s1125" style="position:absolute;left:6697;top:10234;width:103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8X6MMA&#10;AADcAAAADwAAAGRycy9kb3ducmV2LnhtbERPzWrCQBC+C32HZQq9iO62Qiypq0h/aD14iPUBhuw0&#10;Cc3OptlRk7fvFgre5uP7ndVm8K06Ux+bwBbu5wYUcRlcw5WF4+fb7BFUFGSHbWCyMFKEzfpmssLc&#10;hQsXdD5IpVIIxxwt1CJdrnUsa/IY56EjTtxX6D1Kgn2lXY+XFO5b/WBMpj02nBpq7Oi5pvL7cPIW&#10;9qUZi5fdz7tkslj601hl09ettXe3w/YJlNAgV/G/+8Ol+WYBf8+kC/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8X6MMAAADcAAAADwAAAAAAAAAAAAAAAACYAgAAZHJzL2Rv&#10;d25yZXYueG1sUEsFBgAAAAAEAAQA9QAAAIgDAAAAAA==&#10;" fillcolor="#daedf3" stroked="f">
                  <v:path arrowok="t"/>
                </v:rect>
                <v:rect id="Rectangle 104" o:spid="_x0000_s1126" style="position:absolute;left:5108;top:10474;width:1692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aPnMMA&#10;AADcAAAADwAAAGRycy9kb3ducmV2LnhtbERPyWrDMBC9F/oPYgq9lEbqghucKCFkoe2hhywfMFgT&#10;28QaudYksf++KhR6m8dbZzrvfaMu1MU6sIWnkQFFXARXc2nhsN88jkFFQXbYBCYLA0WYz25vppi7&#10;cOUtXXZSqhTCMUcLlUibax2LijzGUWiJE3cMnUdJsCu16/Cawn2jn43JtMeaU0OFLS0rKk67s7fw&#10;VZhhu/r8fpdMXt78eSizh/XC2vu7fjEBJdTLv/jP/eHSfPMKv8+kC/Ts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aPnMMAAADcAAAADwAAAAAAAAAAAAAAAACYAgAAZHJzL2Rv&#10;d25yZXYueG1sUEsFBgAAAAAEAAQA9QAAAIgDAAAAAA==&#10;" fillcolor="#daedf3" stroked="f">
                  <v:path arrowok="t"/>
                </v:rect>
                <v:rect id="Rectangle 105" o:spid="_x0000_s1127" style="position:absolute;left:5211;top:10234;width:1486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oqB8MA&#10;AADcAAAADwAAAGRycy9kb3ducmV2LnhtbERP20rDQBB9F/yHZQRfxO6qGEvabSm9oD740MsHDNlp&#10;Epqdjdlpm/y9Kwi+zeFcZzrvfaMu1MU6sIWnkQFFXARXc2nhsN88jkFFQXbYBCYLA0WYz25vppi7&#10;cOUtXXZSqhTCMUcLlUibax2LijzGUWiJE3cMnUdJsCu16/Cawn2jn43JtMeaU0OFLS0rKk67s7fw&#10;VZhhu/r8fpdMXt78eSizh/XC2vu7fjEBJdTLv/jP/eHSfPMKv8+kC/Ts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voqB8MAAADcAAAADwAAAAAAAAAAAAAAAACYAgAAZHJzL2Rv&#10;d25yZXYueG1sUEsFBgAAAAAEAAQA9QAAAIgDAAAAAA==&#10;" fillcolor="#daedf3" stroked="f">
                  <v:path arrowok="t"/>
                </v:rect>
                <v:shape id="Freeform 106" o:spid="_x0000_s1128" style="position:absolute;left:5098;top:10109;width:4204;height:20;visibility:visible;mso-wrap-style:square;v-text-anchor:top" coordsize="420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8IbcMA&#10;AADcAAAADwAAAGRycy9kb3ducmV2LnhtbERPS4vCMBC+C/sfwix403Q9WLdrKosgeNCDj4PHsRnb&#10;YjMJTazVX2+Ehb3Nx/ec+aI3jeio9bVlBV/jBARxYXXNpYLjYTWagfABWWNjmRQ8yMMi/xjMMdP2&#10;zjvq9qEUMYR9hgqqEFwmpS8qMujH1hFH7mJbgyHCtpS6xXsMN42cJMlUGqw5NlToaFlRcd3fjILd&#10;5nyepE97+j64cu3S42yb3jZKDT/73x8QgfrwL/5zr3Wcn0zh/Uy8QO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8IbcMAAADcAAAADwAAAAAAAAAAAAAAAACYAgAAZHJzL2Rv&#10;d25yZXYueG1sUEsFBgAAAAAEAAQA9QAAAIgDAAAAAA==&#10;" path="m,l4203,e" filled="f" strokeweight=".20458mm">
                  <v:path arrowok="t" o:connecttype="custom" o:connectlocs="0,0;4203,0" o:connectangles="0,0"/>
                </v:shape>
                <v:rect id="Rectangle 107" o:spid="_x0000_s1129" style="position:absolute;left:463;top:10604;width:103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aXzMMA&#10;AADcAAAADwAAAGRycy9kb3ducmV2LnhtbERP0WrDMAx8L+wfjAZ7a+zuoStZ3LJuFAKjg6alzyLW&#10;4rBYDrHXJn9fDwZ9OSROd6crNqPrxIWG0HrWsMgUCOLam5YbDafjbr4CESKywc4zaZgowGb9MCsw&#10;N/7KB7pUsRHJhEOOGmyMfS5lqC05DJnviRP37QeHMa1DI82A12TuOvms1FI6bDklWOzp3VL9U/06&#10;DYep3tu+Kbfq08WPpUn4tTtr/fQ4vr2CiDTG+/G/ujTpffUCf2XSBH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aXzMMAAADcAAAADwAAAAAAAAAAAAAAAACYAgAAZHJzL2Rv&#10;d25yZXYueG1sUEsFBgAAAAAEAAQA9QAAAIgDAAAAAA==&#10;" fillcolor="#b6dde8" stroked="f">
                  <v:path arrowok="t"/>
                </v:rect>
                <v:rect id="Rectangle 108" o:spid="_x0000_s1130" style="position:absolute;left:11056;top:10604;width:103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kDvsEA&#10;AADcAAAADwAAAGRycy9kb3ducmV2LnhtbERPS2sCMRC+F/wPYQRvNbEHKatRfCAI0oIPPA+bcbO4&#10;mSybVNd/3zkUehnm43vMN/NlHxr1oC7VkS1MxgYUcRldzZWFy3n3/gkqZWSHTWSy8KIEy8XgbY6F&#10;i08+0uOUKyUhnAq04HNuC61T6SlgGseWWLhb7AJmgV2lXYdPCQ+N/jBmqgPWLBc8trTxVN5PP8HC&#10;8VV++bbar80h5O3UyfzeXa0dDfvVDFSmPv+L/9x7J/WNtJVnZAO9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ZA77BAAAA3AAAAA8AAAAAAAAAAAAAAAAAmAIAAGRycy9kb3du&#10;cmV2LnhtbFBLBQYAAAAABAAEAPUAAACGAwAAAAA=&#10;" fillcolor="#b6dde8" stroked="f">
                  <v:path arrowok="t"/>
                </v:rect>
                <v:rect id="Rectangle 109" o:spid="_x0000_s1131" style="position:absolute;left:566;top:10604;width:10490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WmJcMA&#10;AADcAAAADwAAAGRycy9kb3ducmV2LnhtbERP0WrDMAx8L+wfjAZ7a+zuoaxZ3LJuFAKjg6alzyLW&#10;4rBYDrHXJn9fDwZ9OSROd6crNqPrxIWG0HrWsMgUCOLam5YbDafjbv4CIkRkg51n0jBRgM36YVZg&#10;bvyVD3SpYiOSCYccNdgY+1zKUFtyGDLfEyfu2w8OY1qHRpoBr8ncdfJZqaV02HJKsNjTu6X6p/p1&#10;Gg5Tvbd9U27Vp4sfS5Pwa3fW+ulxfHsFEWmM9+N/dWnS+2oFf2XSBH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WmJcMAAADcAAAADwAAAAAAAAAAAAAAAACYAgAAZHJzL2Rv&#10;d25yZXYueG1sUEsFBgAAAAAEAAQA9QAAAIgDAAAAAA==&#10;" fillcolor="#b6dde8" stroked="f">
                  <v:path arrowok="t"/>
                </v:rect>
                <v:shape id="Freeform 110" o:spid="_x0000_s1132" style="position:absolute;left:453;top:10599;width:10716;height:20;visibility:visible;mso-wrap-style:square;v-text-anchor:top" coordsize="1071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YM/McA&#10;AADcAAAADwAAAGRycy9kb3ducmV2LnhtbESPQWvCQBCF74X+h2UKvZS6sYLY1FVEKOQiYgxCb2N2&#10;moRmZ0N2G6O/3jkUepvhvXnvm+V6dK0aqA+NZwPTSQKKuPS24cpAcfx8XYAKEdli65kMXCnAevX4&#10;sMTU+gsfaMhjpSSEQ4oG6hi7VOtQ1uQwTHxHLNq37x1GWftK2x4vEu5a/ZYkc+2wYWmosaNtTeVP&#10;/usM2MLmw3z2Mjvf9qfs6/2cZ3HXGPP8NG4+QEUa47/57zqzgj8VfHlGJtCr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x2DPzHAAAA3AAAAA8AAAAAAAAAAAAAAAAAmAIAAGRy&#10;cy9kb3ducmV2LnhtbFBLBQYAAAAABAAEAPUAAACMAwAAAAA=&#10;" path="m,l10715,e" filled="f" strokeweight=".20458mm">
                  <v:path arrowok="t" o:connecttype="custom" o:connectlocs="0,0;10715,0" o:connectangles="0,0"/>
                </v:shape>
                <v:rect id="Rectangle 111" o:spid="_x0000_s1133" style="position:absolute;left:5108;top:10865;width:103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i62cMA&#10;AADcAAAADwAAAGRycy9kb3ducmV2LnhtbERPzWrCQBC+F3yHZQpeSt1EIS2pq0iraA89aPsAQ3aa&#10;hGZnY3bU5O1dQehtPr7fmS9716gzdaH2bCCdJKCIC29rLg38fG+eX0EFQbbYeCYDAwVYLkYPc8yt&#10;v/CezgcpVQzhkKOBSqTNtQ5FRQ7DxLfEkfv1nUOJsCu17fASw12jp0mSaYc1x4YKW3qvqPg7nJyB&#10;ryIZ9h+fx61kMntxp6HMntYrY8aP/eoNlFAv/+K7e2fj/DSF2zPxAr2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i62cMAAADcAAAADwAAAAAAAAAAAAAAAACYAgAAZHJzL2Rv&#10;d25yZXYueG1sUEsFBgAAAAAEAAQA9QAAAIgDAAAAAA==&#10;" fillcolor="#daedf3" stroked="f">
                  <v:path arrowok="t"/>
                </v:rect>
                <v:rect id="Rectangle 112" o:spid="_x0000_s1134" style="position:absolute;left:6697;top:10865;width:103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okrsMA&#10;AADcAAAADwAAAGRycy9kb3ducmV2LnhtbERPzWrCQBC+C32HZQq9lLrRQizRVcS2tD14iPoAQ3ZM&#10;gtnZmB01eftuoeBtPr7fWax616grdaH2bGAyTkARF97WXBo47D9f3kAFQbbYeCYDAwVYLR9GC8ys&#10;v3FO152UKoZwyNBAJdJmWoeiIodh7FviyB1951Ai7EptO7zFcNfoaZKk2mHNsaHCljYVFafdxRnY&#10;FsmQv/+cvySV15m7DGX6/LE25umxX89BCfVyF/+7v22cP5nC3zPxAr3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MokrsMAAADcAAAADwAAAAAAAAAAAAAAAACYAgAAZHJzL2Rv&#10;d25yZXYueG1sUEsFBgAAAAAEAAQA9QAAAIgDAAAAAA==&#10;" fillcolor="#daedf3" stroked="f">
                  <v:path arrowok="t"/>
                </v:rect>
                <v:rect id="Rectangle 113" o:spid="_x0000_s1135" style="position:absolute;left:5211;top:10865;width:1486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aBNcMA&#10;AADcAAAADwAAAGRycy9kb3ducmV2LnhtbERPzWrCQBC+C77DMkIvUjdWSEvqKmJbWg8eYvsAQ3aa&#10;hGZnY3bU5O27guBtPr7fWa5716gzdaH2bGA+S0ARF97WXBr4+f54fAEVBNli45kMDBRgvRqPlphZ&#10;f+GczgcpVQzhkKGBSqTNtA5FRQ7DzLfEkfv1nUOJsCu17fASw12jn5Ik1Q5rjg0VtrStqPg7nJyB&#10;fZEM+dvu+CmpLJ7daSjT6fvGmIdJv3kFJdTLXXxzf9k4f76A6zPxAr3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aBNcMAAADcAAAADwAAAAAAAAAAAAAAAACYAgAAZHJzL2Rv&#10;d25yZXYueG1sUEsFBgAAAAAEAAQA9QAAAIgDAAAAAA==&#10;" fillcolor="#daedf3" stroked="f">
                  <v:path arrowok="t"/>
                </v:rect>
                <v:rect id="Rectangle 114" o:spid="_x0000_s1136" style="position:absolute;left:6810;top:10865;width:103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ZQcMA&#10;AADcAAAADwAAAGRycy9kb3ducmV2LnhtbERP22rCQBB9L/gPyxT6UnRjLVGiq0gvtD744OUDhuyY&#10;hGZnY3bU5O/dQqFvczjXWaw6V6srtaHybGA8SkAR595WXBg4Hj6HM1BBkC3WnslATwFWy8HDAjPr&#10;b7yj614KFUM4ZGigFGkyrUNeksMw8g1x5E6+dSgRtoW2Ld5iuKv1S5Kk2mHFsaHEht5Kyn/2F2dg&#10;myf97n1z/pJUJlN36Yv0+WNtzNNjt56DEurkX/zn/rZx/vgVfp+JF+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8ZQcMAAADcAAAADwAAAAAAAAAAAAAAAACYAgAAZHJzL2Rv&#10;d25yZXYueG1sUEsFBgAAAAAEAAQA9QAAAIgDAAAAAA==&#10;" fillcolor="#daedf3" stroked="f">
                  <v:path arrowok="t"/>
                </v:rect>
                <v:rect id="Rectangle 115" o:spid="_x0000_s1137" style="position:absolute;left:9189;top:10865;width:103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O82sMA&#10;AADcAAAADwAAAGRycy9kb3ducmV2LnhtbERP22rCQBB9L/gPyxT6UnRjpVGiq0gvtD744OUDhuyY&#10;hGZnY3bU5O/dQqFvczjXWaw6V6srtaHybGA8SkAR595WXBg4Hj6HM1BBkC3WnslATwFWy8HDAjPr&#10;b7yj614KFUM4ZGigFGkyrUNeksMw8g1x5E6+dSgRtoW2Ld5iuKv1S5Kk2mHFsaHEht5Kyn/2F2dg&#10;myf97n1z/pJUJlN36Yv0+WNtzNNjt56DEurkX/zn/rZx/vgVfp+JF+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yO82sMAAADcAAAADwAAAAAAAAAAAAAAAACYAgAAZHJzL2Rv&#10;d25yZXYueG1sUEsFBgAAAAAEAAQA9QAAAIgDAAAAAA==&#10;" fillcolor="#daedf3" stroked="f">
                  <v:path arrowok="t"/>
                </v:rect>
                <v:rect id="Rectangle 116" o:spid="_x0000_s1138" style="position:absolute;left:6913;top:10865;width:2275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EircMA&#10;AADcAAAADwAAAGRycy9kb3ducmV2LnhtbERPzWrCQBC+F/oOyxS8FN2okJbUVcQftIcetD7AkJ0m&#10;odnZNDtq8vauIPQ2H9/vzBadq9WF2lB5NjAeJaCIc28rLgycvrfDd1BBkC3WnslATwEW8+enGWbW&#10;X/lAl6MUKoZwyNBAKdJkWoe8JIdh5BviyP341qFE2BbatniN4a7WkyRJtcOKY0OJDa1Kyn+PZ2fg&#10;K0/6w/rzbyepTN/cuS/S183SmMFLt/wAJdTJv/jh3ts4f5zC/Zl4gZ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/EircMAAADcAAAADwAAAAAAAAAAAAAAAACYAgAAZHJzL2Rv&#10;d25yZXYueG1sUEsFBgAAAAAEAAQA9QAAAIgDAAAAAA==&#10;" fillcolor="#daedf3" stroked="f">
                  <v:path arrowok="t"/>
                </v:rect>
                <v:shape id="Freeform 117" o:spid="_x0000_s1139" style="position:absolute;left:453;top:10861;width:10716;height:20;visibility:visible;mso-wrap-style:square;v-text-anchor:top" coordsize="1071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+UiMQA&#10;AADcAAAADwAAAGRycy9kb3ducmV2LnhtbERPS2vCQBC+C/0PyxS8iG5U8BFdRQQhFymNIngbs9Mk&#10;NDsbsmuM/fXdQsHbfHzPWW87U4mWGldaVjAeRSCIM6tLzhWcT4fhAoTzyBory6TgSQ62m7feGmNt&#10;H/xJbepzEULYxaig8L6OpXRZQQbdyNbEgfuyjUEfYJNL3eAjhJtKTqJoJg2WHBoKrGlfUPad3o0C&#10;fdZpO5sOprefj0tyXd7SxB9Lpfrv3W4FwlPnX+J/d6LD/PEc/p4JF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flIjEAAAA3AAAAA8AAAAAAAAAAAAAAAAAmAIAAGRycy9k&#10;b3ducmV2LnhtbFBLBQYAAAAABAAEAPUAAACJAwAAAAA=&#10;" path="m,l10715,e" filled="f" strokeweight=".20458mm">
                  <v:path arrowok="t" o:connecttype="custom" o:connectlocs="0,0;10715,0" o:connectangles="0,0"/>
                </v:shape>
                <v:shape id="Freeform 118" o:spid="_x0000_s1140" style="position:absolute;left:453;top:11593;width:10716;height:20;visibility:visible;mso-wrap-style:square;v-text-anchor:top" coordsize="1071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SPb8QA&#10;AADcAAAADwAAAGRycy9kb3ducmV2LnhtbESPQWvCQBCF7wX/wzKCt7qxBynRVUQQhKJg2oPexuyY&#10;RLOzYXfVtL++cyj0NsN7894382XvWvWgEBvPBibjDBRx6W3DlYGvz83rO6iYkC22nsnAN0VYLgYv&#10;c8ytf/KBHkWqlIRwzNFAnVKXax3LmhzGse+IRbv44DDJGiptAz4l3LX6Lcum2mHD0lBjR+uayltx&#10;dwaO++MufFxdUeHhHH72Vz71mo0ZDfvVDFSiPv2b/663VvAnQivPyAR6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Ej2/EAAAA3AAAAA8AAAAAAAAAAAAAAAAAmAIAAGRycy9k&#10;b3ducmV2LnhtbFBLBQYAAAAABAAEAPUAAACJAwAAAAA=&#10;" path="m,l10715,e" filled="f" strokeweight=".58pt">
                  <v:path arrowok="t" o:connecttype="custom" o:connectlocs="0,0;10715,0" o:connectangles="0,0"/>
                </v:shape>
                <v:shape id="Freeform 119" o:spid="_x0000_s1141" style="position:absolute;left:5103;top:10865;width:20;height:723;visibility:visible;mso-wrap-style:square;v-text-anchor:top" coordsize="20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yaa8EA&#10;AADcAAAADwAAAGRycy9kb3ducmV2LnhtbERPzWoCMRC+F/oOYQQvpWYtKO1qlCIUKnrR+gDDZtys&#10;biYxSXV9eyMI3ubj+53pvLOtOFOIjWMFw0EBgrhyuuFawe7v5/0TREzIGlvHpOBKEeaz15cpltpd&#10;eEPnbapFDuFYogKTki+ljJUhi3HgPHHm9i5YTBmGWuqAlxxuW/lRFGNpseHcYNDTwlB13P5bBcVq&#10;Gd52KZz83pvarLvRYWxHSvV73fcERKIuPcUP96/O84dfcH8mXyBn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smmvBAAAA3AAAAA8AAAAAAAAAAAAAAAAAmAIAAGRycy9kb3du&#10;cmV2LnhtbFBLBQYAAAAABAAEAPUAAACGAwAAAAA=&#10;" path="m,l,722e" filled="f" strokeweight=".20458mm">
                  <v:path arrowok="t" o:connecttype="custom" o:connectlocs="0,0;0,722" o:connectangles="0,0"/>
                </v:shape>
                <v:shape id="Freeform 120" o:spid="_x0000_s1142" style="position:absolute;left:6805;top:10865;width:20;height:723;visibility:visible;mso-wrap-style:square;v-text-anchor:top" coordsize="20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r5S8QA&#10;AADcAAAADwAAAGRycy9kb3ducmV2LnhtbESPQWsCMRCF7wX/Q5hCL0WzFRRZjVIKhZZ6qfoDhs24&#10;Wd1MYpLq9t93DkJvM7w3732z2gy+V1dKuQts4GVSgSJugu24NXDYv48XoHJBttgHJgO/lGGzHj2s&#10;sLbhxt903ZVWSQjnGg24UmKtdW4cecyTEIlFO4bksciaWm0T3iTc93paVXPtsWNpcBjpzVFz3v14&#10;A9XXZ3o+lHSJx+hatx1mp7mfGfP0OLwuQRUayr/5fv1hBX8q+PKMTK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6+UvEAAAA3AAAAA8AAAAAAAAAAAAAAAAAmAIAAGRycy9k&#10;b3ducmV2LnhtbFBLBQYAAAAABAAEAPUAAACJAwAAAAA=&#10;" path="m,l,722e" filled="f" strokeweight=".20458mm">
                  <v:path arrowok="t" o:connecttype="custom" o:connectlocs="0,0;0,722" o:connectangles="0,0"/>
                </v:shape>
                <v:shape id="Freeform 121" o:spid="_x0000_s1143" style="position:absolute;left:9297;top:10865;width:20;height:723;visibility:visible;mso-wrap-style:square;v-text-anchor:top" coordsize="20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1EPsMA&#10;AADcAAAADwAAAGRycy9kb3ducmV2LnhtbERPS2vCQBC+C/0Pywi96SZC1KauQfqQHgTRlp6n2ckD&#10;s7MhuzHpv+8WBG/z8T1nk42mEVfqXG1ZQTyPQBDnVtdcKvj6fJ+tQTiPrLGxTAp+yUG2fZhsMNV2&#10;4BNdz74UIYRdigoq79tUSpdXZNDNbUscuMJ2Bn2AXSl1h0MIN41cRNFSGqw5NFTY0ktF+eXcGwXJ&#10;sIraXr+ap5/ku9wd3orjngqlHqfj7hmEp9HfxTf3hw7zFzH8PxMu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1EPsMAAADcAAAADwAAAAAAAAAAAAAAAACYAgAAZHJzL2Rv&#10;d25yZXYueG1sUEsFBgAAAAAEAAQA9QAAAIgDAAAAAA==&#10;" path="m,l,722e" filled="f" strokeweight=".58pt">
                  <v:path arrowok="t" o:connecttype="custom" o:connectlocs="0,0;0,722" o:connectangles="0,0"/>
                </v:shape>
                <w10:wrap anchorx="page"/>
              </v:group>
            </w:pict>
          </mc:Fallback>
        </mc:AlternateContent>
      </w:r>
      <w:r w:rsidRPr="009A70D1">
        <w:rPr>
          <w:rFonts w:ascii="Arial" w:hAnsi="Arial" w:cs="Arial"/>
          <w:b/>
          <w:bCs/>
          <w:spacing w:val="-1"/>
          <w:sz w:val="18"/>
          <w:szCs w:val="18"/>
          <w:lang w:val="fr-FR"/>
        </w:rPr>
        <w:t>EXPOSÉ</w:t>
      </w:r>
      <w:r w:rsidRPr="009A70D1">
        <w:rPr>
          <w:rFonts w:ascii="Arial" w:hAnsi="Arial" w:cs="Arial"/>
          <w:b/>
          <w:bCs/>
          <w:sz w:val="18"/>
          <w:szCs w:val="18"/>
          <w:lang w:val="fr-FR"/>
        </w:rPr>
        <w:t xml:space="preserve"> </w:t>
      </w:r>
      <w:r w:rsidRPr="009A70D1">
        <w:rPr>
          <w:rFonts w:ascii="Arial" w:hAnsi="Arial" w:cs="Arial"/>
          <w:b/>
          <w:bCs/>
          <w:spacing w:val="-1"/>
          <w:sz w:val="18"/>
          <w:szCs w:val="18"/>
          <w:lang w:val="fr-FR"/>
        </w:rPr>
        <w:t>INTERACTIF</w:t>
      </w:r>
    </w:p>
    <w:p w:rsidR="009A70D1" w:rsidRPr="009A70D1" w:rsidRDefault="009A70D1" w:rsidP="009A70D1">
      <w:pPr>
        <w:tabs>
          <w:tab w:val="left" w:pos="1442"/>
        </w:tabs>
        <w:kinsoku w:val="0"/>
        <w:overflowPunct w:val="0"/>
        <w:spacing w:line="179" w:lineRule="exact"/>
        <w:ind w:right="286"/>
        <w:jc w:val="right"/>
        <w:rPr>
          <w:rFonts w:ascii="Arial" w:hAnsi="Arial" w:cs="Arial"/>
          <w:sz w:val="18"/>
          <w:szCs w:val="18"/>
          <w:lang w:val="fr-FR"/>
        </w:rPr>
      </w:pPr>
      <w:r w:rsidRPr="009A70D1">
        <w:rPr>
          <w:rFonts w:ascii="Arial" w:hAnsi="Arial" w:cs="Arial"/>
          <w:b/>
          <w:bCs/>
          <w:spacing w:val="-1"/>
          <w:sz w:val="18"/>
          <w:szCs w:val="18"/>
          <w:lang w:val="fr-FR"/>
        </w:rPr>
        <w:t>DCJI</w:t>
      </w:r>
      <w:r w:rsidRPr="009A70D1">
        <w:rPr>
          <w:rFonts w:ascii="Arial" w:hAnsi="Arial" w:cs="Arial"/>
          <w:b/>
          <w:bCs/>
          <w:spacing w:val="-1"/>
          <w:sz w:val="18"/>
          <w:szCs w:val="18"/>
          <w:lang w:val="fr-FR"/>
        </w:rPr>
        <w:tab/>
        <w:t>TOUR</w:t>
      </w:r>
      <w:r w:rsidRPr="009A70D1">
        <w:rPr>
          <w:rFonts w:ascii="Arial" w:hAnsi="Arial" w:cs="Arial"/>
          <w:b/>
          <w:bCs/>
          <w:sz w:val="18"/>
          <w:szCs w:val="18"/>
          <w:lang w:val="fr-FR"/>
        </w:rPr>
        <w:t xml:space="preserve"> DE TABLE</w:t>
      </w:r>
    </w:p>
    <w:p w:rsidR="009A70D1" w:rsidRPr="009A70D1" w:rsidRDefault="009A70D1" w:rsidP="009A70D1">
      <w:pPr>
        <w:kinsoku w:val="0"/>
        <w:overflowPunct w:val="0"/>
        <w:spacing w:line="195" w:lineRule="exact"/>
        <w:ind w:right="1534"/>
        <w:jc w:val="center"/>
        <w:rPr>
          <w:rFonts w:ascii="Arial" w:hAnsi="Arial" w:cs="Arial"/>
          <w:sz w:val="18"/>
          <w:szCs w:val="18"/>
          <w:lang w:val="fr-FR"/>
        </w:rPr>
      </w:pPr>
      <w:r w:rsidRPr="009A70D1">
        <w:rPr>
          <w:rFonts w:ascii="Arial" w:hAnsi="Arial" w:cs="Arial"/>
          <w:b/>
          <w:bCs/>
          <w:sz w:val="18"/>
          <w:szCs w:val="18"/>
          <w:lang w:val="fr-FR"/>
        </w:rPr>
        <w:t xml:space="preserve">ÉTUDE DE </w:t>
      </w:r>
      <w:r w:rsidRPr="009A70D1">
        <w:rPr>
          <w:rFonts w:ascii="Arial" w:hAnsi="Arial" w:cs="Arial"/>
          <w:b/>
          <w:bCs/>
          <w:spacing w:val="-2"/>
          <w:sz w:val="18"/>
          <w:szCs w:val="18"/>
          <w:lang w:val="fr-FR"/>
        </w:rPr>
        <w:t>CAS</w:t>
      </w:r>
    </w:p>
    <w:p w:rsidR="009A70D1" w:rsidRPr="009A70D1" w:rsidRDefault="009A70D1" w:rsidP="009A70D1">
      <w:pPr>
        <w:kinsoku w:val="0"/>
        <w:overflowPunct w:val="0"/>
        <w:spacing w:before="93" w:line="184" w:lineRule="exact"/>
        <w:ind w:left="2563" w:right="2112"/>
        <w:jc w:val="center"/>
        <w:rPr>
          <w:rFonts w:ascii="Arial" w:hAnsi="Arial" w:cs="Arial"/>
          <w:sz w:val="18"/>
          <w:szCs w:val="18"/>
          <w:lang w:val="fr-FR"/>
        </w:rPr>
      </w:pPr>
      <w:r w:rsidRPr="009A70D1">
        <w:rPr>
          <w:rFonts w:ascii="Arial" w:hAnsi="Arial" w:cs="Arial"/>
          <w:b/>
          <w:bCs/>
          <w:spacing w:val="-1"/>
          <w:sz w:val="18"/>
          <w:szCs w:val="18"/>
          <w:lang w:val="fr-FR"/>
        </w:rPr>
        <w:t>EXPOSÉ</w:t>
      </w:r>
      <w:r w:rsidRPr="009A70D1">
        <w:rPr>
          <w:rFonts w:ascii="Arial" w:hAnsi="Arial" w:cs="Arial"/>
          <w:b/>
          <w:bCs/>
          <w:sz w:val="18"/>
          <w:szCs w:val="18"/>
          <w:lang w:val="fr-FR"/>
        </w:rPr>
        <w:t xml:space="preserve"> </w:t>
      </w:r>
      <w:r w:rsidRPr="009A70D1">
        <w:rPr>
          <w:rFonts w:ascii="Arial" w:hAnsi="Arial" w:cs="Arial"/>
          <w:b/>
          <w:bCs/>
          <w:spacing w:val="-1"/>
          <w:sz w:val="18"/>
          <w:szCs w:val="18"/>
          <w:lang w:val="fr-FR"/>
        </w:rPr>
        <w:t>INTERACTIF</w:t>
      </w:r>
    </w:p>
    <w:p w:rsidR="009A70D1" w:rsidRPr="009A70D1" w:rsidRDefault="009A70D1" w:rsidP="009A70D1">
      <w:pPr>
        <w:kinsoku w:val="0"/>
        <w:overflowPunct w:val="0"/>
        <w:spacing w:line="150" w:lineRule="exact"/>
        <w:ind w:right="286"/>
        <w:jc w:val="right"/>
        <w:rPr>
          <w:rFonts w:ascii="Arial" w:hAnsi="Arial" w:cs="Arial"/>
          <w:sz w:val="18"/>
          <w:szCs w:val="18"/>
          <w:lang w:val="fr-FR"/>
        </w:rPr>
      </w:pPr>
      <w:r w:rsidRPr="009A70D1">
        <w:rPr>
          <w:rFonts w:ascii="Arial" w:hAnsi="Arial" w:cs="Arial"/>
          <w:b/>
          <w:bCs/>
          <w:spacing w:val="-1"/>
          <w:sz w:val="18"/>
          <w:szCs w:val="18"/>
          <w:lang w:val="fr-FR"/>
        </w:rPr>
        <w:t>TOUR</w:t>
      </w:r>
      <w:r w:rsidRPr="009A70D1">
        <w:rPr>
          <w:rFonts w:ascii="Arial" w:hAnsi="Arial" w:cs="Arial"/>
          <w:b/>
          <w:bCs/>
          <w:sz w:val="18"/>
          <w:szCs w:val="18"/>
          <w:lang w:val="fr-FR"/>
        </w:rPr>
        <w:t xml:space="preserve"> DE TABLE</w:t>
      </w:r>
    </w:p>
    <w:p w:rsidR="009A70D1" w:rsidRPr="009A70D1" w:rsidRDefault="009A70D1" w:rsidP="009A70D1">
      <w:pPr>
        <w:kinsoku w:val="0"/>
        <w:overflowPunct w:val="0"/>
        <w:spacing w:line="173" w:lineRule="exact"/>
        <w:ind w:left="5358"/>
        <w:rPr>
          <w:rFonts w:ascii="Arial" w:hAnsi="Arial" w:cs="Arial"/>
          <w:sz w:val="18"/>
          <w:szCs w:val="18"/>
          <w:lang w:val="fr-FR"/>
        </w:rPr>
      </w:pPr>
      <w:r w:rsidRPr="009A70D1">
        <w:rPr>
          <w:rFonts w:ascii="Arial" w:hAnsi="Arial" w:cs="Arial"/>
          <w:b/>
          <w:bCs/>
          <w:spacing w:val="-1"/>
          <w:sz w:val="18"/>
          <w:szCs w:val="18"/>
          <w:lang w:val="fr-FR"/>
        </w:rPr>
        <w:t>DCJI</w:t>
      </w:r>
    </w:p>
    <w:p w:rsidR="009A70D1" w:rsidRPr="009A70D1" w:rsidRDefault="009A70D1" w:rsidP="009A70D1">
      <w:pPr>
        <w:kinsoku w:val="0"/>
        <w:overflowPunct w:val="0"/>
        <w:spacing w:line="173" w:lineRule="exact"/>
        <w:ind w:left="5358"/>
        <w:rPr>
          <w:rFonts w:ascii="Arial" w:hAnsi="Arial" w:cs="Arial"/>
          <w:sz w:val="18"/>
          <w:szCs w:val="18"/>
          <w:lang w:val="fr-FR"/>
        </w:rPr>
        <w:sectPr w:rsidR="009A70D1" w:rsidRPr="009A70D1">
          <w:footerReference w:type="default" r:id="rId14"/>
          <w:pgSz w:w="11910" w:h="16840"/>
          <w:pgMar w:top="900" w:right="700" w:bottom="900" w:left="420" w:header="733" w:footer="707" w:gutter="0"/>
          <w:pgNumType w:start="99"/>
          <w:cols w:num="2" w:space="720" w:equalWidth="0">
            <w:col w:w="2149" w:space="91"/>
            <w:col w:w="8550"/>
          </w:cols>
          <w:noEndnote/>
        </w:sectPr>
      </w:pPr>
    </w:p>
    <w:p w:rsidR="009A70D1" w:rsidRPr="009A70D1" w:rsidRDefault="009A70D1" w:rsidP="009A70D1">
      <w:pPr>
        <w:kinsoku w:val="0"/>
        <w:overflowPunct w:val="0"/>
        <w:spacing w:before="9" w:line="180" w:lineRule="exact"/>
        <w:rPr>
          <w:sz w:val="18"/>
          <w:szCs w:val="18"/>
          <w:lang w:val="fr-FR"/>
        </w:rPr>
      </w:pPr>
    </w:p>
    <w:p w:rsidR="009A70D1" w:rsidRPr="009A70D1" w:rsidRDefault="009A70D1" w:rsidP="009A70D1">
      <w:pPr>
        <w:kinsoku w:val="0"/>
        <w:overflowPunct w:val="0"/>
        <w:ind w:left="146"/>
        <w:rPr>
          <w:rFonts w:ascii="Arial" w:hAnsi="Arial" w:cs="Arial"/>
          <w:sz w:val="18"/>
          <w:szCs w:val="18"/>
          <w:lang w:val="fr-FR"/>
        </w:rPr>
      </w:pPr>
      <w:r w:rsidRPr="009A70D1">
        <w:rPr>
          <w:rFonts w:ascii="Arial" w:hAnsi="Arial" w:cs="Arial"/>
          <w:b/>
          <w:bCs/>
          <w:sz w:val="18"/>
          <w:szCs w:val="18"/>
          <w:lang w:val="fr-FR"/>
        </w:rPr>
        <w:t xml:space="preserve">6.3.- </w:t>
      </w:r>
      <w:r w:rsidRPr="009A70D1">
        <w:rPr>
          <w:rFonts w:ascii="Arial" w:hAnsi="Arial" w:cs="Arial"/>
          <w:b/>
          <w:bCs/>
          <w:spacing w:val="-1"/>
          <w:sz w:val="18"/>
          <w:szCs w:val="18"/>
          <w:lang w:val="fr-FR"/>
        </w:rPr>
        <w:t>Les</w:t>
      </w:r>
      <w:r w:rsidRPr="009A70D1">
        <w:rPr>
          <w:rFonts w:ascii="Arial" w:hAnsi="Arial" w:cs="Arial"/>
          <w:b/>
          <w:bCs/>
          <w:sz w:val="18"/>
          <w:szCs w:val="18"/>
          <w:lang w:val="fr-FR"/>
        </w:rPr>
        <w:t xml:space="preserve"> </w:t>
      </w:r>
      <w:r w:rsidRPr="009A70D1">
        <w:rPr>
          <w:rFonts w:ascii="Arial" w:hAnsi="Arial" w:cs="Arial"/>
          <w:b/>
          <w:bCs/>
          <w:spacing w:val="-1"/>
          <w:sz w:val="18"/>
          <w:szCs w:val="18"/>
          <w:lang w:val="fr-FR"/>
        </w:rPr>
        <w:t>brûlures</w:t>
      </w:r>
      <w:r w:rsidRPr="009A70D1">
        <w:rPr>
          <w:rFonts w:ascii="Arial" w:hAnsi="Arial" w:cs="Arial"/>
          <w:b/>
          <w:bCs/>
          <w:sz w:val="18"/>
          <w:szCs w:val="18"/>
          <w:lang w:val="fr-FR"/>
        </w:rPr>
        <w:t xml:space="preserve"> </w:t>
      </w:r>
      <w:r w:rsidRPr="009A70D1">
        <w:rPr>
          <w:rFonts w:ascii="Arial" w:hAnsi="Arial" w:cs="Arial"/>
          <w:b/>
          <w:bCs/>
          <w:spacing w:val="-1"/>
          <w:sz w:val="18"/>
          <w:szCs w:val="18"/>
          <w:lang w:val="fr-FR"/>
        </w:rPr>
        <w:t>thermiques</w:t>
      </w:r>
    </w:p>
    <w:p w:rsidR="009A70D1" w:rsidRPr="009A70D1" w:rsidRDefault="009A70D1" w:rsidP="009A70D1">
      <w:pPr>
        <w:kinsoku w:val="0"/>
        <w:overflowPunct w:val="0"/>
        <w:spacing w:before="64" w:line="289" w:lineRule="auto"/>
        <w:ind w:left="408" w:hanging="262"/>
        <w:rPr>
          <w:rFonts w:ascii="Arial" w:hAnsi="Arial" w:cs="Arial"/>
          <w:sz w:val="18"/>
          <w:szCs w:val="18"/>
          <w:lang w:val="fr-FR"/>
        </w:rPr>
      </w:pPr>
      <w:r w:rsidRPr="009A70D1">
        <w:rPr>
          <w:lang w:val="fr-FR"/>
        </w:rPr>
        <w:br w:type="column"/>
      </w:r>
      <w:r w:rsidRPr="009A70D1">
        <w:rPr>
          <w:rFonts w:ascii="Arial" w:hAnsi="Arial" w:cs="Arial"/>
          <w:b/>
          <w:bCs/>
          <w:spacing w:val="-1"/>
          <w:sz w:val="18"/>
          <w:szCs w:val="18"/>
          <w:lang w:val="fr-FR"/>
        </w:rPr>
        <w:lastRenderedPageBreak/>
        <w:t>EXPOSÉ</w:t>
      </w:r>
      <w:r w:rsidRPr="009A70D1">
        <w:rPr>
          <w:rFonts w:ascii="Arial" w:hAnsi="Arial" w:cs="Arial"/>
          <w:b/>
          <w:bCs/>
          <w:sz w:val="18"/>
          <w:szCs w:val="18"/>
          <w:lang w:val="fr-FR"/>
        </w:rPr>
        <w:t xml:space="preserve"> </w:t>
      </w:r>
      <w:r w:rsidRPr="009A70D1">
        <w:rPr>
          <w:rFonts w:ascii="Arial" w:hAnsi="Arial" w:cs="Arial"/>
          <w:b/>
          <w:bCs/>
          <w:spacing w:val="-1"/>
          <w:sz w:val="18"/>
          <w:szCs w:val="18"/>
          <w:lang w:val="fr-FR"/>
        </w:rPr>
        <w:t>INTERACTIF</w:t>
      </w:r>
      <w:r w:rsidRPr="009A70D1">
        <w:rPr>
          <w:rFonts w:ascii="Arial" w:hAnsi="Arial" w:cs="Arial"/>
          <w:b/>
          <w:bCs/>
          <w:spacing w:val="27"/>
          <w:sz w:val="18"/>
          <w:szCs w:val="18"/>
          <w:lang w:val="fr-FR"/>
        </w:rPr>
        <w:t xml:space="preserve"> </w:t>
      </w:r>
      <w:r w:rsidRPr="009A70D1">
        <w:rPr>
          <w:rFonts w:ascii="Arial" w:hAnsi="Arial" w:cs="Arial"/>
          <w:b/>
          <w:bCs/>
          <w:sz w:val="18"/>
          <w:szCs w:val="18"/>
          <w:lang w:val="fr-FR"/>
        </w:rPr>
        <w:t xml:space="preserve">ÉTUDE DE </w:t>
      </w:r>
      <w:r w:rsidRPr="009A70D1">
        <w:rPr>
          <w:rFonts w:ascii="Arial" w:hAnsi="Arial" w:cs="Arial"/>
          <w:b/>
          <w:bCs/>
          <w:spacing w:val="-2"/>
          <w:sz w:val="18"/>
          <w:szCs w:val="18"/>
          <w:lang w:val="fr-FR"/>
        </w:rPr>
        <w:t>CAS</w:t>
      </w:r>
    </w:p>
    <w:p w:rsidR="009A70D1" w:rsidRPr="009A70D1" w:rsidRDefault="009A70D1" w:rsidP="009A70D1">
      <w:pPr>
        <w:kinsoku w:val="0"/>
        <w:overflowPunct w:val="0"/>
        <w:spacing w:before="9" w:line="180" w:lineRule="exact"/>
        <w:rPr>
          <w:sz w:val="18"/>
          <w:szCs w:val="18"/>
          <w:lang w:val="fr-FR"/>
        </w:rPr>
      </w:pPr>
      <w:r w:rsidRPr="009A70D1">
        <w:rPr>
          <w:lang w:val="fr-FR"/>
        </w:rPr>
        <w:br w:type="column"/>
      </w:r>
    </w:p>
    <w:p w:rsidR="009A70D1" w:rsidRPr="009A70D1" w:rsidRDefault="009A70D1" w:rsidP="009A70D1">
      <w:pPr>
        <w:kinsoku w:val="0"/>
        <w:overflowPunct w:val="0"/>
        <w:ind w:left="146"/>
        <w:rPr>
          <w:rFonts w:ascii="Arial" w:hAnsi="Arial" w:cs="Arial"/>
          <w:sz w:val="18"/>
          <w:szCs w:val="18"/>
          <w:lang w:val="fr-FR"/>
        </w:rPr>
      </w:pPr>
      <w:r w:rsidRPr="009A70D1">
        <w:rPr>
          <w:rFonts w:ascii="Arial" w:hAnsi="Arial" w:cs="Arial"/>
          <w:b/>
          <w:bCs/>
          <w:spacing w:val="-1"/>
          <w:sz w:val="18"/>
          <w:szCs w:val="18"/>
          <w:lang w:val="fr-FR"/>
        </w:rPr>
        <w:t>DCJI</w:t>
      </w:r>
    </w:p>
    <w:p w:rsidR="009A70D1" w:rsidRPr="009A70D1" w:rsidRDefault="009A70D1" w:rsidP="009A70D1">
      <w:pPr>
        <w:kinsoku w:val="0"/>
        <w:overflowPunct w:val="0"/>
        <w:spacing w:before="4" w:line="130" w:lineRule="exact"/>
        <w:rPr>
          <w:sz w:val="13"/>
          <w:szCs w:val="13"/>
          <w:lang w:val="fr-FR"/>
        </w:rPr>
      </w:pPr>
      <w:r w:rsidRPr="009A70D1">
        <w:rPr>
          <w:lang w:val="fr-FR"/>
        </w:rPr>
        <w:br w:type="column"/>
      </w:r>
    </w:p>
    <w:p w:rsidR="009A70D1" w:rsidRPr="009A70D1" w:rsidRDefault="009A70D1" w:rsidP="009A70D1">
      <w:pPr>
        <w:kinsoku w:val="0"/>
        <w:overflowPunct w:val="0"/>
        <w:spacing w:line="180" w:lineRule="exact"/>
        <w:rPr>
          <w:sz w:val="18"/>
          <w:szCs w:val="18"/>
          <w:lang w:val="fr-FR"/>
        </w:rPr>
      </w:pPr>
    </w:p>
    <w:p w:rsidR="009A70D1" w:rsidRPr="009A70D1" w:rsidRDefault="009A70D1" w:rsidP="009A70D1">
      <w:pPr>
        <w:kinsoku w:val="0"/>
        <w:overflowPunct w:val="0"/>
        <w:ind w:left="146"/>
        <w:rPr>
          <w:rFonts w:ascii="Arial" w:hAnsi="Arial" w:cs="Arial"/>
          <w:sz w:val="18"/>
          <w:szCs w:val="18"/>
          <w:lang w:val="fr-FR"/>
        </w:rPr>
      </w:pPr>
      <w:r w:rsidRPr="009A70D1">
        <w:rPr>
          <w:rFonts w:ascii="Arial" w:hAnsi="Arial" w:cs="Arial"/>
          <w:b/>
          <w:bCs/>
          <w:spacing w:val="-1"/>
          <w:sz w:val="18"/>
          <w:szCs w:val="18"/>
          <w:lang w:val="fr-FR"/>
        </w:rPr>
        <w:t>TOUR</w:t>
      </w:r>
      <w:r w:rsidRPr="009A70D1">
        <w:rPr>
          <w:rFonts w:ascii="Arial" w:hAnsi="Arial" w:cs="Arial"/>
          <w:b/>
          <w:bCs/>
          <w:sz w:val="18"/>
          <w:szCs w:val="18"/>
          <w:lang w:val="fr-FR"/>
        </w:rPr>
        <w:t xml:space="preserve"> DE TABLE</w:t>
      </w:r>
    </w:p>
    <w:p w:rsidR="009A70D1" w:rsidRPr="009A70D1" w:rsidRDefault="009A70D1" w:rsidP="009A70D1">
      <w:pPr>
        <w:kinsoku w:val="0"/>
        <w:overflowPunct w:val="0"/>
        <w:ind w:left="146"/>
        <w:rPr>
          <w:rFonts w:ascii="Arial" w:hAnsi="Arial" w:cs="Arial"/>
          <w:sz w:val="18"/>
          <w:szCs w:val="18"/>
          <w:lang w:val="fr-FR"/>
        </w:rPr>
        <w:sectPr w:rsidR="009A70D1" w:rsidRPr="009A70D1">
          <w:type w:val="continuous"/>
          <w:pgSz w:w="11910" w:h="16840"/>
          <w:pgMar w:top="300" w:right="700" w:bottom="0" w:left="420" w:header="720" w:footer="720" w:gutter="0"/>
          <w:cols w:num="4" w:space="720" w:equalWidth="0">
            <w:col w:w="2658" w:space="2011"/>
            <w:col w:w="2006" w:space="777"/>
            <w:col w:w="557" w:space="886"/>
            <w:col w:w="1895"/>
          </w:cols>
          <w:noEndnote/>
        </w:sectPr>
      </w:pPr>
    </w:p>
    <w:p w:rsidR="009A70D1" w:rsidRPr="009A70D1" w:rsidRDefault="009A70D1" w:rsidP="009A70D1">
      <w:pPr>
        <w:tabs>
          <w:tab w:val="left" w:pos="4815"/>
        </w:tabs>
        <w:kinsoku w:val="0"/>
        <w:overflowPunct w:val="0"/>
        <w:spacing w:before="1"/>
        <w:ind w:left="146"/>
        <w:rPr>
          <w:rFonts w:ascii="Arial" w:hAnsi="Arial" w:cs="Arial"/>
          <w:sz w:val="18"/>
          <w:szCs w:val="18"/>
          <w:lang w:val="fr-FR"/>
        </w:rPr>
      </w:pPr>
      <w:r w:rsidRPr="009A70D1">
        <w:rPr>
          <w:rFonts w:ascii="Arial" w:hAnsi="Arial" w:cs="Arial"/>
          <w:b/>
          <w:bCs/>
          <w:sz w:val="18"/>
          <w:szCs w:val="18"/>
          <w:lang w:val="fr-FR"/>
        </w:rPr>
        <w:lastRenderedPageBreak/>
        <w:t xml:space="preserve">6.4.- </w:t>
      </w:r>
      <w:r w:rsidRPr="009A70D1">
        <w:rPr>
          <w:rFonts w:ascii="Arial" w:hAnsi="Arial" w:cs="Arial"/>
          <w:b/>
          <w:bCs/>
          <w:spacing w:val="-1"/>
          <w:sz w:val="18"/>
          <w:szCs w:val="18"/>
          <w:lang w:val="fr-FR"/>
        </w:rPr>
        <w:t>Les</w:t>
      </w:r>
      <w:r w:rsidRPr="009A70D1">
        <w:rPr>
          <w:rFonts w:ascii="Arial" w:hAnsi="Arial" w:cs="Arial"/>
          <w:b/>
          <w:bCs/>
          <w:sz w:val="18"/>
          <w:szCs w:val="18"/>
          <w:lang w:val="fr-FR"/>
        </w:rPr>
        <w:t xml:space="preserve"> </w:t>
      </w:r>
      <w:r w:rsidRPr="009A70D1">
        <w:rPr>
          <w:rFonts w:ascii="Arial" w:hAnsi="Arial" w:cs="Arial"/>
          <w:b/>
          <w:bCs/>
          <w:spacing w:val="-1"/>
          <w:sz w:val="18"/>
          <w:szCs w:val="18"/>
          <w:lang w:val="fr-FR"/>
        </w:rPr>
        <w:t>brûlures</w:t>
      </w:r>
      <w:r w:rsidRPr="009A70D1">
        <w:rPr>
          <w:rFonts w:ascii="Arial" w:hAnsi="Arial" w:cs="Arial"/>
          <w:b/>
          <w:bCs/>
          <w:sz w:val="18"/>
          <w:szCs w:val="18"/>
          <w:lang w:val="fr-FR"/>
        </w:rPr>
        <w:t xml:space="preserve"> </w:t>
      </w:r>
      <w:r w:rsidRPr="009A70D1">
        <w:rPr>
          <w:rFonts w:ascii="Arial" w:hAnsi="Arial" w:cs="Arial"/>
          <w:b/>
          <w:bCs/>
          <w:spacing w:val="-1"/>
          <w:sz w:val="18"/>
          <w:szCs w:val="18"/>
          <w:lang w:val="fr-FR"/>
        </w:rPr>
        <w:t>particulières</w:t>
      </w:r>
      <w:r w:rsidRPr="009A70D1">
        <w:rPr>
          <w:rFonts w:ascii="Arial" w:hAnsi="Arial" w:cs="Arial"/>
          <w:b/>
          <w:bCs/>
          <w:spacing w:val="-1"/>
          <w:sz w:val="18"/>
          <w:szCs w:val="18"/>
          <w:lang w:val="fr-FR"/>
        </w:rPr>
        <w:tab/>
        <w:t>EXPOSÉ</w:t>
      </w:r>
      <w:r w:rsidRPr="009A70D1">
        <w:rPr>
          <w:rFonts w:ascii="Arial" w:hAnsi="Arial" w:cs="Arial"/>
          <w:b/>
          <w:bCs/>
          <w:sz w:val="18"/>
          <w:szCs w:val="18"/>
          <w:lang w:val="fr-FR"/>
        </w:rPr>
        <w:t xml:space="preserve"> </w:t>
      </w:r>
      <w:r w:rsidRPr="009A70D1">
        <w:rPr>
          <w:rFonts w:ascii="Arial" w:hAnsi="Arial" w:cs="Arial"/>
          <w:b/>
          <w:bCs/>
          <w:spacing w:val="-1"/>
          <w:sz w:val="18"/>
          <w:szCs w:val="18"/>
          <w:lang w:val="fr-FR"/>
        </w:rPr>
        <w:t>INTERACTIF</w:t>
      </w:r>
    </w:p>
    <w:p w:rsidR="009A70D1" w:rsidRPr="009A70D1" w:rsidRDefault="009A70D1" w:rsidP="009A70D1">
      <w:pPr>
        <w:tabs>
          <w:tab w:val="left" w:pos="8903"/>
        </w:tabs>
        <w:kinsoku w:val="0"/>
        <w:overflowPunct w:val="0"/>
        <w:spacing w:before="138"/>
        <w:ind w:right="152"/>
        <w:jc w:val="center"/>
        <w:rPr>
          <w:rFonts w:ascii="Arial" w:hAnsi="Arial" w:cs="Arial"/>
          <w:sz w:val="18"/>
          <w:szCs w:val="18"/>
          <w:lang w:val="fr-FR"/>
        </w:rPr>
      </w:pPr>
      <w:r w:rsidRPr="009A70D1">
        <w:rPr>
          <w:rFonts w:ascii="Arial" w:hAnsi="Arial" w:cs="Arial"/>
          <w:b/>
          <w:bCs/>
          <w:sz w:val="18"/>
          <w:szCs w:val="18"/>
          <w:lang w:val="fr-FR"/>
        </w:rPr>
        <w:t>6.5.- Cas</w:t>
      </w:r>
      <w:r w:rsidRPr="009A70D1">
        <w:rPr>
          <w:rFonts w:ascii="Arial" w:hAnsi="Arial" w:cs="Arial"/>
          <w:b/>
          <w:bCs/>
          <w:spacing w:val="-2"/>
          <w:sz w:val="18"/>
          <w:szCs w:val="18"/>
          <w:lang w:val="fr-FR"/>
        </w:rPr>
        <w:t xml:space="preserve"> </w:t>
      </w:r>
      <w:r w:rsidRPr="009A70D1">
        <w:rPr>
          <w:rFonts w:ascii="Arial" w:hAnsi="Arial" w:cs="Arial"/>
          <w:b/>
          <w:bCs/>
          <w:spacing w:val="-1"/>
          <w:sz w:val="18"/>
          <w:szCs w:val="18"/>
          <w:lang w:val="fr-FR"/>
        </w:rPr>
        <w:t>concrets</w:t>
      </w:r>
      <w:r w:rsidRPr="009A70D1">
        <w:rPr>
          <w:rFonts w:ascii="Arial" w:hAnsi="Arial" w:cs="Arial"/>
          <w:b/>
          <w:bCs/>
          <w:spacing w:val="-1"/>
          <w:sz w:val="18"/>
          <w:szCs w:val="18"/>
          <w:lang w:val="fr-FR"/>
        </w:rPr>
        <w:tab/>
      </w:r>
      <w:r w:rsidRPr="009A70D1">
        <w:rPr>
          <w:rFonts w:ascii="Arial" w:hAnsi="Arial" w:cs="Arial"/>
          <w:b/>
          <w:bCs/>
          <w:spacing w:val="-2"/>
          <w:sz w:val="18"/>
          <w:szCs w:val="18"/>
          <w:lang w:val="fr-FR"/>
        </w:rPr>
        <w:t>CAS</w:t>
      </w:r>
      <w:r w:rsidRPr="009A70D1">
        <w:rPr>
          <w:rFonts w:ascii="Arial" w:hAnsi="Arial" w:cs="Arial"/>
          <w:b/>
          <w:bCs/>
          <w:sz w:val="18"/>
          <w:szCs w:val="18"/>
          <w:lang w:val="fr-FR"/>
        </w:rPr>
        <w:t xml:space="preserve"> CONCRETS</w:t>
      </w:r>
    </w:p>
    <w:p w:rsidR="009A70D1" w:rsidRPr="009A70D1" w:rsidRDefault="009A70D1" w:rsidP="009A70D1">
      <w:pPr>
        <w:kinsoku w:val="0"/>
        <w:overflowPunct w:val="0"/>
        <w:spacing w:before="103"/>
        <w:ind w:right="3"/>
        <w:jc w:val="center"/>
        <w:rPr>
          <w:rFonts w:ascii="Arial" w:hAnsi="Arial" w:cs="Arial"/>
          <w:sz w:val="18"/>
          <w:szCs w:val="18"/>
          <w:lang w:val="fr-FR"/>
        </w:rPr>
      </w:pPr>
      <w:r w:rsidRPr="009A70D1">
        <w:rPr>
          <w:rFonts w:ascii="Arial" w:hAnsi="Arial" w:cs="Arial"/>
          <w:b/>
          <w:bCs/>
          <w:sz w:val="20"/>
          <w:szCs w:val="20"/>
          <w:lang w:val="fr-FR"/>
        </w:rPr>
        <w:t>7.-TRAUMATISME</w:t>
      </w:r>
      <w:r w:rsidRPr="009A70D1">
        <w:rPr>
          <w:rFonts w:ascii="Arial" w:hAnsi="Arial" w:cs="Arial"/>
          <w:b/>
          <w:bCs/>
          <w:spacing w:val="-10"/>
          <w:sz w:val="20"/>
          <w:szCs w:val="20"/>
          <w:lang w:val="fr-FR"/>
        </w:rPr>
        <w:t xml:space="preserve"> </w:t>
      </w:r>
      <w:r w:rsidRPr="009A70D1">
        <w:rPr>
          <w:rFonts w:ascii="Arial" w:hAnsi="Arial" w:cs="Arial"/>
          <w:b/>
          <w:bCs/>
          <w:sz w:val="22"/>
          <w:szCs w:val="22"/>
          <w:lang w:val="fr-FR"/>
        </w:rPr>
        <w:t>(</w:t>
      </w:r>
      <w:r w:rsidRPr="009A70D1">
        <w:rPr>
          <w:rFonts w:ascii="Arial" w:hAnsi="Arial" w:cs="Arial"/>
          <w:b/>
          <w:bCs/>
          <w:sz w:val="18"/>
          <w:szCs w:val="18"/>
          <w:lang w:val="fr-FR"/>
        </w:rPr>
        <w:t>15</w:t>
      </w:r>
      <w:r w:rsidRPr="009A70D1">
        <w:rPr>
          <w:rFonts w:ascii="Arial" w:hAnsi="Arial" w:cs="Arial"/>
          <w:b/>
          <w:bCs/>
          <w:spacing w:val="-8"/>
          <w:sz w:val="18"/>
          <w:szCs w:val="18"/>
          <w:lang w:val="fr-FR"/>
        </w:rPr>
        <w:t xml:space="preserve"> </w:t>
      </w:r>
      <w:r w:rsidRPr="009A70D1">
        <w:rPr>
          <w:rFonts w:ascii="Arial" w:hAnsi="Arial" w:cs="Arial"/>
          <w:b/>
          <w:bCs/>
          <w:spacing w:val="-1"/>
          <w:sz w:val="18"/>
          <w:szCs w:val="18"/>
          <w:lang w:val="fr-FR"/>
        </w:rPr>
        <w:t>minutes)</w:t>
      </w:r>
    </w:p>
    <w:p w:rsidR="009A70D1" w:rsidRPr="009A70D1" w:rsidRDefault="009A70D1" w:rsidP="009A70D1">
      <w:pPr>
        <w:kinsoku w:val="0"/>
        <w:overflowPunct w:val="0"/>
        <w:spacing w:before="103"/>
        <w:ind w:right="3"/>
        <w:jc w:val="center"/>
        <w:rPr>
          <w:rFonts w:ascii="Arial" w:hAnsi="Arial" w:cs="Arial"/>
          <w:sz w:val="18"/>
          <w:szCs w:val="18"/>
          <w:lang w:val="fr-FR"/>
        </w:rPr>
        <w:sectPr w:rsidR="009A70D1" w:rsidRPr="009A70D1">
          <w:type w:val="continuous"/>
          <w:pgSz w:w="11910" w:h="16840"/>
          <w:pgMar w:top="300" w:right="700" w:bottom="0" w:left="420" w:header="720" w:footer="720" w:gutter="0"/>
          <w:cols w:space="720" w:equalWidth="0">
            <w:col w:w="10790"/>
          </w:cols>
          <w:noEndnote/>
        </w:sectPr>
      </w:pPr>
    </w:p>
    <w:p w:rsidR="009A70D1" w:rsidRPr="009A70D1" w:rsidRDefault="009A70D1" w:rsidP="009A70D1">
      <w:pPr>
        <w:kinsoku w:val="0"/>
        <w:overflowPunct w:val="0"/>
        <w:spacing w:before="48"/>
        <w:ind w:left="146"/>
        <w:rPr>
          <w:rFonts w:ascii="Arial" w:hAnsi="Arial" w:cs="Arial"/>
          <w:sz w:val="18"/>
          <w:szCs w:val="18"/>
          <w:lang w:val="fr-FR"/>
        </w:rPr>
      </w:pPr>
      <w:r w:rsidRPr="009A70D1">
        <w:rPr>
          <w:rFonts w:ascii="Arial" w:hAnsi="Arial" w:cs="Arial"/>
          <w:b/>
          <w:bCs/>
          <w:sz w:val="18"/>
          <w:szCs w:val="18"/>
          <w:lang w:val="fr-FR"/>
        </w:rPr>
        <w:lastRenderedPageBreak/>
        <w:t xml:space="preserve">7.1.- </w:t>
      </w:r>
      <w:r w:rsidRPr="009A70D1">
        <w:rPr>
          <w:rFonts w:ascii="Arial" w:hAnsi="Arial" w:cs="Arial"/>
          <w:b/>
          <w:bCs/>
          <w:spacing w:val="-1"/>
          <w:sz w:val="18"/>
          <w:szCs w:val="18"/>
          <w:lang w:val="fr-FR"/>
        </w:rPr>
        <w:t>Les</w:t>
      </w:r>
      <w:r w:rsidRPr="009A70D1">
        <w:rPr>
          <w:rFonts w:ascii="Arial" w:hAnsi="Arial" w:cs="Arial"/>
          <w:b/>
          <w:bCs/>
          <w:sz w:val="18"/>
          <w:szCs w:val="18"/>
          <w:lang w:val="fr-FR"/>
        </w:rPr>
        <w:t xml:space="preserve"> </w:t>
      </w:r>
      <w:r w:rsidRPr="009A70D1">
        <w:rPr>
          <w:rFonts w:ascii="Arial" w:hAnsi="Arial" w:cs="Arial"/>
          <w:b/>
          <w:bCs/>
          <w:spacing w:val="-1"/>
          <w:sz w:val="18"/>
          <w:szCs w:val="18"/>
          <w:lang w:val="fr-FR"/>
        </w:rPr>
        <w:t>traumatismes</w:t>
      </w:r>
      <w:r w:rsidRPr="009A70D1">
        <w:rPr>
          <w:rFonts w:ascii="Arial" w:hAnsi="Arial" w:cs="Arial"/>
          <w:b/>
          <w:bCs/>
          <w:spacing w:val="-2"/>
          <w:sz w:val="18"/>
          <w:szCs w:val="18"/>
          <w:lang w:val="fr-FR"/>
        </w:rPr>
        <w:t xml:space="preserve"> </w:t>
      </w:r>
      <w:r w:rsidRPr="009A70D1">
        <w:rPr>
          <w:rFonts w:ascii="Arial" w:hAnsi="Arial" w:cs="Arial"/>
          <w:b/>
          <w:bCs/>
          <w:sz w:val="18"/>
          <w:szCs w:val="18"/>
          <w:lang w:val="fr-FR"/>
        </w:rPr>
        <w:t>des</w:t>
      </w:r>
      <w:r w:rsidRPr="009A70D1">
        <w:rPr>
          <w:rFonts w:ascii="Arial" w:hAnsi="Arial" w:cs="Arial"/>
          <w:b/>
          <w:bCs/>
          <w:spacing w:val="-2"/>
          <w:sz w:val="18"/>
          <w:szCs w:val="18"/>
          <w:lang w:val="fr-FR"/>
        </w:rPr>
        <w:t xml:space="preserve"> </w:t>
      </w:r>
      <w:r w:rsidRPr="009A70D1">
        <w:rPr>
          <w:rFonts w:ascii="Arial" w:hAnsi="Arial" w:cs="Arial"/>
          <w:b/>
          <w:bCs/>
          <w:sz w:val="18"/>
          <w:szCs w:val="18"/>
          <w:lang w:val="fr-FR"/>
        </w:rPr>
        <w:t xml:space="preserve">os, </w:t>
      </w:r>
      <w:r w:rsidRPr="009A70D1">
        <w:rPr>
          <w:rFonts w:ascii="Arial" w:hAnsi="Arial" w:cs="Arial"/>
          <w:b/>
          <w:bCs/>
          <w:spacing w:val="-1"/>
          <w:sz w:val="18"/>
          <w:szCs w:val="18"/>
          <w:lang w:val="fr-FR"/>
        </w:rPr>
        <w:t>des</w:t>
      </w:r>
      <w:r w:rsidRPr="009A70D1">
        <w:rPr>
          <w:rFonts w:ascii="Arial" w:hAnsi="Arial" w:cs="Arial"/>
          <w:b/>
          <w:bCs/>
          <w:sz w:val="18"/>
          <w:szCs w:val="18"/>
          <w:lang w:val="fr-FR"/>
        </w:rPr>
        <w:t xml:space="preserve"> </w:t>
      </w:r>
      <w:r w:rsidRPr="009A70D1">
        <w:rPr>
          <w:rFonts w:ascii="Arial" w:hAnsi="Arial" w:cs="Arial"/>
          <w:b/>
          <w:bCs/>
          <w:spacing w:val="-1"/>
          <w:sz w:val="18"/>
          <w:szCs w:val="18"/>
          <w:lang w:val="fr-FR"/>
        </w:rPr>
        <w:t>articulations</w:t>
      </w:r>
      <w:r w:rsidRPr="009A70D1">
        <w:rPr>
          <w:rFonts w:ascii="Arial" w:hAnsi="Arial" w:cs="Arial"/>
          <w:b/>
          <w:bCs/>
          <w:sz w:val="18"/>
          <w:szCs w:val="18"/>
          <w:lang w:val="fr-FR"/>
        </w:rPr>
        <w:t xml:space="preserve"> et</w:t>
      </w:r>
    </w:p>
    <w:p w:rsidR="009A70D1" w:rsidRPr="009A70D1" w:rsidRDefault="009A70D1" w:rsidP="009A70D1">
      <w:pPr>
        <w:tabs>
          <w:tab w:val="left" w:pos="2969"/>
          <w:tab w:val="left" w:pos="4316"/>
        </w:tabs>
        <w:kinsoku w:val="0"/>
        <w:overflowPunct w:val="0"/>
        <w:spacing w:before="43"/>
        <w:ind w:left="146"/>
        <w:rPr>
          <w:rFonts w:ascii="Arial" w:hAnsi="Arial" w:cs="Arial"/>
          <w:sz w:val="18"/>
          <w:szCs w:val="18"/>
          <w:lang w:val="fr-FR"/>
        </w:rPr>
      </w:pPr>
      <w:r w:rsidRPr="009A70D1">
        <w:rPr>
          <w:lang w:val="fr-FR"/>
        </w:rPr>
        <w:br w:type="column"/>
      </w:r>
      <w:r w:rsidRPr="009A70D1">
        <w:rPr>
          <w:rFonts w:ascii="Arial" w:hAnsi="Arial" w:cs="Arial"/>
          <w:b/>
          <w:bCs/>
          <w:spacing w:val="-1"/>
          <w:sz w:val="18"/>
          <w:szCs w:val="18"/>
          <w:lang w:val="fr-FR"/>
        </w:rPr>
        <w:lastRenderedPageBreak/>
        <w:t>EXPOSÉ</w:t>
      </w:r>
      <w:r w:rsidRPr="009A70D1">
        <w:rPr>
          <w:rFonts w:ascii="Arial" w:hAnsi="Arial" w:cs="Arial"/>
          <w:b/>
          <w:bCs/>
          <w:sz w:val="18"/>
          <w:szCs w:val="18"/>
          <w:lang w:val="fr-FR"/>
        </w:rPr>
        <w:t xml:space="preserve"> </w:t>
      </w:r>
      <w:r w:rsidRPr="009A70D1">
        <w:rPr>
          <w:rFonts w:ascii="Arial" w:hAnsi="Arial" w:cs="Arial"/>
          <w:b/>
          <w:bCs/>
          <w:spacing w:val="-1"/>
          <w:sz w:val="18"/>
          <w:szCs w:val="18"/>
          <w:lang w:val="fr-FR"/>
        </w:rPr>
        <w:t>INTERACTIF</w:t>
      </w:r>
      <w:r w:rsidRPr="009A70D1">
        <w:rPr>
          <w:rFonts w:ascii="Arial" w:hAnsi="Arial" w:cs="Arial"/>
          <w:b/>
          <w:bCs/>
          <w:spacing w:val="-1"/>
          <w:sz w:val="18"/>
          <w:szCs w:val="18"/>
          <w:lang w:val="fr-FR"/>
        </w:rPr>
        <w:tab/>
        <w:t>DCJI</w:t>
      </w:r>
      <w:r w:rsidRPr="009A70D1">
        <w:rPr>
          <w:rFonts w:ascii="Arial" w:hAnsi="Arial" w:cs="Arial"/>
          <w:b/>
          <w:bCs/>
          <w:spacing w:val="-1"/>
          <w:sz w:val="18"/>
          <w:szCs w:val="18"/>
          <w:lang w:val="fr-FR"/>
        </w:rPr>
        <w:tab/>
        <w:t>TOUR</w:t>
      </w:r>
      <w:r w:rsidRPr="009A70D1">
        <w:rPr>
          <w:rFonts w:ascii="Arial" w:hAnsi="Arial" w:cs="Arial"/>
          <w:b/>
          <w:bCs/>
          <w:sz w:val="18"/>
          <w:szCs w:val="18"/>
          <w:lang w:val="fr-FR"/>
        </w:rPr>
        <w:t xml:space="preserve"> DE TABLE</w:t>
      </w:r>
    </w:p>
    <w:p w:rsidR="009A70D1" w:rsidRPr="009A70D1" w:rsidRDefault="009A70D1" w:rsidP="009A70D1">
      <w:pPr>
        <w:tabs>
          <w:tab w:val="left" w:pos="2969"/>
          <w:tab w:val="left" w:pos="4316"/>
        </w:tabs>
        <w:kinsoku w:val="0"/>
        <w:overflowPunct w:val="0"/>
        <w:spacing w:before="43"/>
        <w:ind w:left="146"/>
        <w:rPr>
          <w:rFonts w:ascii="Arial" w:hAnsi="Arial" w:cs="Arial"/>
          <w:sz w:val="18"/>
          <w:szCs w:val="18"/>
          <w:lang w:val="fr-FR"/>
        </w:rPr>
        <w:sectPr w:rsidR="009A70D1" w:rsidRPr="009A70D1">
          <w:type w:val="continuous"/>
          <w:pgSz w:w="11910" w:h="16840"/>
          <w:pgMar w:top="300" w:right="700" w:bottom="0" w:left="420" w:header="720" w:footer="720" w:gutter="0"/>
          <w:cols w:num="2" w:space="720" w:equalWidth="0">
            <w:col w:w="4449" w:space="220"/>
            <w:col w:w="6121"/>
          </w:cols>
          <w:noEndnote/>
        </w:sectPr>
      </w:pPr>
    </w:p>
    <w:p w:rsidR="009A70D1" w:rsidRPr="009A70D1" w:rsidRDefault="009A70D1" w:rsidP="009A70D1">
      <w:pPr>
        <w:kinsoku w:val="0"/>
        <w:overflowPunct w:val="0"/>
        <w:spacing w:before="33"/>
        <w:ind w:left="146"/>
        <w:rPr>
          <w:rFonts w:ascii="Arial" w:hAnsi="Arial" w:cs="Arial"/>
          <w:sz w:val="18"/>
          <w:szCs w:val="18"/>
          <w:lang w:val="fr-FR"/>
        </w:rPr>
      </w:pPr>
      <w:proofErr w:type="gramStart"/>
      <w:r w:rsidRPr="009A70D1">
        <w:rPr>
          <w:rFonts w:ascii="Arial" w:hAnsi="Arial" w:cs="Arial"/>
          <w:b/>
          <w:bCs/>
          <w:sz w:val="18"/>
          <w:szCs w:val="18"/>
          <w:lang w:val="fr-FR"/>
        </w:rPr>
        <w:lastRenderedPageBreak/>
        <w:t>des</w:t>
      </w:r>
      <w:proofErr w:type="gramEnd"/>
      <w:r w:rsidRPr="009A70D1">
        <w:rPr>
          <w:rFonts w:ascii="Arial" w:hAnsi="Arial" w:cs="Arial"/>
          <w:b/>
          <w:bCs/>
          <w:sz w:val="18"/>
          <w:szCs w:val="18"/>
          <w:lang w:val="fr-FR"/>
        </w:rPr>
        <w:t xml:space="preserve"> </w:t>
      </w:r>
      <w:r w:rsidRPr="009A70D1">
        <w:rPr>
          <w:rFonts w:ascii="Arial" w:hAnsi="Arial" w:cs="Arial"/>
          <w:b/>
          <w:bCs/>
          <w:spacing w:val="-1"/>
          <w:sz w:val="18"/>
          <w:szCs w:val="18"/>
          <w:lang w:val="fr-FR"/>
        </w:rPr>
        <w:t>organes</w:t>
      </w:r>
    </w:p>
    <w:p w:rsidR="009A70D1" w:rsidRPr="009A70D1" w:rsidRDefault="009A70D1" w:rsidP="009A70D1">
      <w:pPr>
        <w:kinsoku w:val="0"/>
        <w:overflowPunct w:val="0"/>
        <w:spacing w:before="38"/>
        <w:ind w:left="1022"/>
        <w:rPr>
          <w:rFonts w:ascii="Arial" w:hAnsi="Arial" w:cs="Arial"/>
          <w:sz w:val="18"/>
          <w:szCs w:val="18"/>
          <w:lang w:val="fr-FR"/>
        </w:rPr>
      </w:pPr>
      <w:r w:rsidRPr="009A70D1">
        <w:rPr>
          <w:lang w:val="fr-FR"/>
        </w:rPr>
        <w:br w:type="column"/>
      </w:r>
      <w:r w:rsidRPr="009A70D1">
        <w:rPr>
          <w:rFonts w:ascii="Arial" w:hAnsi="Arial" w:cs="Arial"/>
          <w:b/>
          <w:bCs/>
          <w:sz w:val="18"/>
          <w:szCs w:val="18"/>
          <w:lang w:val="fr-FR"/>
        </w:rPr>
        <w:lastRenderedPageBreak/>
        <w:t xml:space="preserve">ÉTUDE DE </w:t>
      </w:r>
      <w:r w:rsidRPr="009A70D1">
        <w:rPr>
          <w:rFonts w:ascii="Arial" w:hAnsi="Arial" w:cs="Arial"/>
          <w:b/>
          <w:bCs/>
          <w:spacing w:val="-2"/>
          <w:sz w:val="18"/>
          <w:szCs w:val="18"/>
          <w:lang w:val="fr-FR"/>
        </w:rPr>
        <w:t>CAS</w:t>
      </w:r>
    </w:p>
    <w:p w:rsidR="009A70D1" w:rsidRPr="009A70D1" w:rsidRDefault="009A70D1" w:rsidP="009A70D1">
      <w:pPr>
        <w:kinsoku w:val="0"/>
        <w:overflowPunct w:val="0"/>
        <w:spacing w:before="10"/>
        <w:ind w:left="146"/>
        <w:rPr>
          <w:rFonts w:ascii="Arial" w:hAnsi="Arial" w:cs="Arial"/>
          <w:sz w:val="18"/>
          <w:szCs w:val="18"/>
          <w:lang w:val="fr-FR"/>
        </w:rPr>
      </w:pPr>
      <w:r w:rsidRPr="009A70D1">
        <w:rPr>
          <w:rFonts w:ascii="Arial" w:hAnsi="Arial" w:cs="Arial"/>
          <w:b/>
          <w:bCs/>
          <w:spacing w:val="-1"/>
          <w:sz w:val="22"/>
          <w:szCs w:val="22"/>
          <w:lang w:val="fr-FR"/>
        </w:rPr>
        <w:t>8.-MALAISE</w:t>
      </w:r>
      <w:r w:rsidRPr="009A70D1">
        <w:rPr>
          <w:rFonts w:ascii="Arial" w:hAnsi="Arial" w:cs="Arial"/>
          <w:b/>
          <w:bCs/>
          <w:sz w:val="22"/>
          <w:szCs w:val="22"/>
          <w:lang w:val="fr-FR"/>
        </w:rPr>
        <w:t xml:space="preserve"> (</w:t>
      </w:r>
      <w:r w:rsidRPr="009A70D1">
        <w:rPr>
          <w:rFonts w:ascii="Arial" w:hAnsi="Arial" w:cs="Arial"/>
          <w:b/>
          <w:bCs/>
          <w:sz w:val="18"/>
          <w:szCs w:val="18"/>
          <w:lang w:val="fr-FR"/>
        </w:rPr>
        <w:t>30</w:t>
      </w:r>
      <w:r w:rsidRPr="009A70D1">
        <w:rPr>
          <w:rFonts w:ascii="Arial" w:hAnsi="Arial" w:cs="Arial"/>
          <w:b/>
          <w:bCs/>
          <w:spacing w:val="-2"/>
          <w:sz w:val="18"/>
          <w:szCs w:val="18"/>
          <w:lang w:val="fr-FR"/>
        </w:rPr>
        <w:t xml:space="preserve"> </w:t>
      </w:r>
      <w:r w:rsidRPr="009A70D1">
        <w:rPr>
          <w:rFonts w:ascii="Arial" w:hAnsi="Arial" w:cs="Arial"/>
          <w:b/>
          <w:bCs/>
          <w:spacing w:val="-1"/>
          <w:sz w:val="18"/>
          <w:szCs w:val="18"/>
          <w:lang w:val="fr-FR"/>
        </w:rPr>
        <w:t>minutes)</w:t>
      </w:r>
    </w:p>
    <w:p w:rsidR="009A70D1" w:rsidRPr="009A70D1" w:rsidRDefault="009A70D1" w:rsidP="009A70D1">
      <w:pPr>
        <w:kinsoku w:val="0"/>
        <w:overflowPunct w:val="0"/>
        <w:spacing w:before="44"/>
        <w:ind w:left="1795"/>
        <w:rPr>
          <w:rFonts w:ascii="Arial" w:hAnsi="Arial" w:cs="Arial"/>
          <w:sz w:val="18"/>
          <w:szCs w:val="18"/>
          <w:lang w:val="fr-FR"/>
        </w:rPr>
      </w:pPr>
      <w:r w:rsidRPr="009A70D1">
        <w:rPr>
          <w:rFonts w:ascii="Arial" w:hAnsi="Arial" w:cs="Arial"/>
          <w:b/>
          <w:bCs/>
          <w:spacing w:val="-1"/>
          <w:sz w:val="18"/>
          <w:szCs w:val="18"/>
          <w:lang w:val="fr-FR"/>
        </w:rPr>
        <w:t>EXPOSÉ</w:t>
      </w:r>
      <w:r w:rsidRPr="009A70D1">
        <w:rPr>
          <w:rFonts w:ascii="Arial" w:hAnsi="Arial" w:cs="Arial"/>
          <w:b/>
          <w:bCs/>
          <w:sz w:val="18"/>
          <w:szCs w:val="18"/>
          <w:lang w:val="fr-FR"/>
        </w:rPr>
        <w:t xml:space="preserve"> </w:t>
      </w:r>
      <w:r w:rsidRPr="009A70D1">
        <w:rPr>
          <w:rFonts w:ascii="Arial" w:hAnsi="Arial" w:cs="Arial"/>
          <w:b/>
          <w:bCs/>
          <w:spacing w:val="-1"/>
          <w:sz w:val="18"/>
          <w:szCs w:val="18"/>
          <w:lang w:val="fr-FR"/>
        </w:rPr>
        <w:t>INTERACTIF</w:t>
      </w:r>
    </w:p>
    <w:p w:rsidR="009A70D1" w:rsidRPr="009A70D1" w:rsidRDefault="009A70D1" w:rsidP="009A70D1">
      <w:pPr>
        <w:kinsoku w:val="0"/>
        <w:overflowPunct w:val="0"/>
        <w:spacing w:before="28"/>
        <w:ind w:left="146"/>
        <w:rPr>
          <w:rFonts w:ascii="Arial" w:hAnsi="Arial" w:cs="Arial"/>
          <w:sz w:val="18"/>
          <w:szCs w:val="18"/>
          <w:lang w:val="fr-FR"/>
        </w:rPr>
      </w:pPr>
      <w:r w:rsidRPr="009A70D1">
        <w:rPr>
          <w:lang w:val="fr-FR"/>
        </w:rPr>
        <w:br w:type="column"/>
      </w:r>
      <w:r w:rsidRPr="009A70D1">
        <w:rPr>
          <w:rFonts w:ascii="Arial" w:hAnsi="Arial" w:cs="Arial"/>
          <w:b/>
          <w:bCs/>
          <w:spacing w:val="-1"/>
          <w:sz w:val="18"/>
          <w:szCs w:val="18"/>
          <w:lang w:val="fr-FR"/>
        </w:rPr>
        <w:lastRenderedPageBreak/>
        <w:t>CAS</w:t>
      </w:r>
      <w:r w:rsidRPr="009A70D1">
        <w:rPr>
          <w:rFonts w:ascii="Arial" w:hAnsi="Arial" w:cs="Arial"/>
          <w:b/>
          <w:bCs/>
          <w:sz w:val="18"/>
          <w:szCs w:val="18"/>
          <w:lang w:val="fr-FR"/>
        </w:rPr>
        <w:t xml:space="preserve"> CONCRETS</w:t>
      </w:r>
    </w:p>
    <w:p w:rsidR="009A70D1" w:rsidRPr="009A70D1" w:rsidRDefault="009A70D1" w:rsidP="009A70D1">
      <w:pPr>
        <w:kinsoku w:val="0"/>
        <w:overflowPunct w:val="0"/>
        <w:spacing w:before="28"/>
        <w:ind w:left="146"/>
        <w:rPr>
          <w:rFonts w:ascii="Arial" w:hAnsi="Arial" w:cs="Arial"/>
          <w:sz w:val="18"/>
          <w:szCs w:val="18"/>
          <w:lang w:val="fr-FR"/>
        </w:rPr>
        <w:sectPr w:rsidR="009A70D1" w:rsidRPr="009A70D1">
          <w:type w:val="continuous"/>
          <w:pgSz w:w="11910" w:h="16840"/>
          <w:pgMar w:top="300" w:right="700" w:bottom="0" w:left="420" w:header="720" w:footer="720" w:gutter="0"/>
          <w:cols w:num="3" w:space="720" w:equalWidth="0">
            <w:col w:w="1209" w:space="2846"/>
            <w:col w:w="3655" w:space="1129"/>
            <w:col w:w="1951"/>
          </w:cols>
          <w:noEndnote/>
        </w:sectPr>
      </w:pPr>
    </w:p>
    <w:p w:rsidR="009A70D1" w:rsidRPr="009A70D1" w:rsidRDefault="009A70D1" w:rsidP="009A70D1">
      <w:pPr>
        <w:pStyle w:val="Titre6"/>
        <w:kinsoku w:val="0"/>
        <w:overflowPunct w:val="0"/>
        <w:spacing w:before="16"/>
        <w:rPr>
          <w:b w:val="0"/>
          <w:bCs w:val="0"/>
          <w:lang w:val="fr-FR"/>
        </w:rPr>
      </w:pPr>
      <w:r w:rsidRPr="009A70D1">
        <w:rPr>
          <w:spacing w:val="-1"/>
          <w:lang w:val="fr-FR"/>
        </w:rPr>
        <w:lastRenderedPageBreak/>
        <w:t>8.1.-</w:t>
      </w:r>
      <w:r w:rsidRPr="009A70D1">
        <w:rPr>
          <w:spacing w:val="-7"/>
          <w:lang w:val="fr-FR"/>
        </w:rPr>
        <w:t xml:space="preserve"> </w:t>
      </w:r>
      <w:r w:rsidRPr="009A70D1">
        <w:rPr>
          <w:lang w:val="fr-FR"/>
        </w:rPr>
        <w:t>Le</w:t>
      </w:r>
      <w:r w:rsidRPr="009A70D1">
        <w:rPr>
          <w:spacing w:val="-8"/>
          <w:lang w:val="fr-FR"/>
        </w:rPr>
        <w:t xml:space="preserve"> </w:t>
      </w:r>
      <w:r w:rsidRPr="009A70D1">
        <w:rPr>
          <w:lang w:val="fr-FR"/>
        </w:rPr>
        <w:t>malaise</w:t>
      </w:r>
    </w:p>
    <w:p w:rsidR="009A70D1" w:rsidRPr="009A70D1" w:rsidRDefault="009A70D1" w:rsidP="009A70D1">
      <w:pPr>
        <w:kinsoku w:val="0"/>
        <w:overflowPunct w:val="0"/>
        <w:spacing w:before="42" w:line="278" w:lineRule="auto"/>
        <w:ind w:left="276" w:hanging="130"/>
        <w:rPr>
          <w:rFonts w:ascii="Arial" w:hAnsi="Arial" w:cs="Arial"/>
          <w:sz w:val="18"/>
          <w:szCs w:val="18"/>
          <w:lang w:val="fr-FR"/>
        </w:rPr>
      </w:pPr>
      <w:r w:rsidRPr="009A70D1">
        <w:rPr>
          <w:lang w:val="fr-FR"/>
        </w:rPr>
        <w:br w:type="column"/>
      </w:r>
      <w:r w:rsidRPr="009A70D1">
        <w:rPr>
          <w:rFonts w:ascii="Arial" w:hAnsi="Arial" w:cs="Arial"/>
          <w:b/>
          <w:bCs/>
          <w:spacing w:val="-1"/>
          <w:sz w:val="18"/>
          <w:szCs w:val="18"/>
          <w:lang w:val="fr-FR"/>
        </w:rPr>
        <w:lastRenderedPageBreak/>
        <w:t>QUESTION</w:t>
      </w:r>
      <w:r w:rsidRPr="009A70D1">
        <w:rPr>
          <w:rFonts w:ascii="Arial" w:hAnsi="Arial" w:cs="Arial"/>
          <w:b/>
          <w:bCs/>
          <w:spacing w:val="1"/>
          <w:sz w:val="18"/>
          <w:szCs w:val="18"/>
          <w:lang w:val="fr-FR"/>
        </w:rPr>
        <w:t xml:space="preserve"> </w:t>
      </w:r>
      <w:r w:rsidRPr="009A70D1">
        <w:rPr>
          <w:rFonts w:ascii="Arial" w:hAnsi="Arial" w:cs="Arial"/>
          <w:b/>
          <w:bCs/>
          <w:sz w:val="18"/>
          <w:szCs w:val="18"/>
          <w:lang w:val="fr-FR"/>
        </w:rPr>
        <w:t>À</w:t>
      </w:r>
      <w:r w:rsidRPr="009A70D1">
        <w:rPr>
          <w:rFonts w:ascii="Arial" w:hAnsi="Arial" w:cs="Arial"/>
          <w:b/>
          <w:bCs/>
          <w:spacing w:val="-3"/>
          <w:sz w:val="18"/>
          <w:szCs w:val="18"/>
          <w:lang w:val="fr-FR"/>
        </w:rPr>
        <w:t xml:space="preserve"> </w:t>
      </w:r>
      <w:r w:rsidRPr="009A70D1">
        <w:rPr>
          <w:rFonts w:ascii="Arial" w:hAnsi="Arial" w:cs="Arial"/>
          <w:b/>
          <w:bCs/>
          <w:spacing w:val="1"/>
          <w:sz w:val="18"/>
          <w:szCs w:val="18"/>
          <w:lang w:val="fr-FR"/>
        </w:rPr>
        <w:t>LA</w:t>
      </w:r>
      <w:r w:rsidRPr="009A70D1">
        <w:rPr>
          <w:rFonts w:ascii="Arial" w:hAnsi="Arial" w:cs="Arial"/>
          <w:b/>
          <w:bCs/>
          <w:spacing w:val="29"/>
          <w:sz w:val="18"/>
          <w:szCs w:val="18"/>
          <w:lang w:val="fr-FR"/>
        </w:rPr>
        <w:t xml:space="preserve"> </w:t>
      </w:r>
      <w:r w:rsidRPr="009A70D1">
        <w:rPr>
          <w:rFonts w:ascii="Arial" w:hAnsi="Arial" w:cs="Arial"/>
          <w:b/>
          <w:bCs/>
          <w:spacing w:val="-1"/>
          <w:sz w:val="18"/>
          <w:szCs w:val="18"/>
          <w:lang w:val="fr-FR"/>
        </w:rPr>
        <w:t>CANTONADE</w:t>
      </w:r>
    </w:p>
    <w:p w:rsidR="009A70D1" w:rsidRPr="009A70D1" w:rsidRDefault="009A70D1" w:rsidP="009A70D1">
      <w:pPr>
        <w:pStyle w:val="Titre6"/>
        <w:kinsoku w:val="0"/>
        <w:overflowPunct w:val="0"/>
        <w:spacing w:before="141"/>
        <w:rPr>
          <w:b w:val="0"/>
          <w:bCs w:val="0"/>
          <w:lang w:val="fr-FR"/>
        </w:rPr>
      </w:pPr>
      <w:r w:rsidRPr="009A70D1">
        <w:rPr>
          <w:rFonts w:ascii="Times New Roman" w:hAnsi="Times New Roman" w:cs="Times New Roman"/>
          <w:b w:val="0"/>
          <w:bCs w:val="0"/>
          <w:sz w:val="24"/>
          <w:szCs w:val="24"/>
          <w:lang w:val="fr-FR"/>
        </w:rPr>
        <w:br w:type="column"/>
      </w:r>
      <w:r w:rsidRPr="009A70D1">
        <w:rPr>
          <w:lang w:val="fr-FR"/>
        </w:rPr>
        <w:lastRenderedPageBreak/>
        <w:t>DCJI</w:t>
      </w:r>
      <w:r w:rsidRPr="009A70D1">
        <w:rPr>
          <w:spacing w:val="-8"/>
          <w:lang w:val="fr-FR"/>
        </w:rPr>
        <w:t xml:space="preserve"> </w:t>
      </w:r>
      <w:r w:rsidRPr="009A70D1">
        <w:rPr>
          <w:lang w:val="fr-FR"/>
        </w:rPr>
        <w:t>ou</w:t>
      </w:r>
      <w:r w:rsidRPr="009A70D1">
        <w:rPr>
          <w:spacing w:val="-6"/>
          <w:lang w:val="fr-FR"/>
        </w:rPr>
        <w:t xml:space="preserve"> </w:t>
      </w:r>
      <w:r w:rsidRPr="009A70D1">
        <w:rPr>
          <w:lang w:val="fr-FR"/>
        </w:rPr>
        <w:t>DCJP</w:t>
      </w:r>
    </w:p>
    <w:p w:rsidR="009A70D1" w:rsidRPr="009A70D1" w:rsidRDefault="009A70D1" w:rsidP="009A70D1">
      <w:pPr>
        <w:kinsoku w:val="0"/>
        <w:overflowPunct w:val="0"/>
        <w:spacing w:before="16"/>
        <w:ind w:left="146"/>
        <w:rPr>
          <w:rFonts w:ascii="Arial" w:hAnsi="Arial" w:cs="Arial"/>
          <w:sz w:val="20"/>
          <w:szCs w:val="20"/>
          <w:lang w:val="fr-FR"/>
        </w:rPr>
      </w:pPr>
      <w:r w:rsidRPr="009A70D1">
        <w:rPr>
          <w:lang w:val="fr-FR"/>
        </w:rPr>
        <w:br w:type="column"/>
      </w:r>
      <w:r w:rsidRPr="009A70D1">
        <w:rPr>
          <w:rFonts w:ascii="Arial" w:hAnsi="Arial" w:cs="Arial"/>
          <w:b/>
          <w:bCs/>
          <w:spacing w:val="-1"/>
          <w:sz w:val="20"/>
          <w:szCs w:val="20"/>
          <w:lang w:val="fr-FR"/>
        </w:rPr>
        <w:lastRenderedPageBreak/>
        <w:t>CAS</w:t>
      </w:r>
      <w:r w:rsidRPr="009A70D1">
        <w:rPr>
          <w:rFonts w:ascii="Arial" w:hAnsi="Arial" w:cs="Arial"/>
          <w:b/>
          <w:bCs/>
          <w:spacing w:val="-15"/>
          <w:sz w:val="20"/>
          <w:szCs w:val="20"/>
          <w:lang w:val="fr-FR"/>
        </w:rPr>
        <w:t xml:space="preserve"> </w:t>
      </w:r>
      <w:r w:rsidRPr="009A70D1">
        <w:rPr>
          <w:rFonts w:ascii="Arial" w:hAnsi="Arial" w:cs="Arial"/>
          <w:b/>
          <w:bCs/>
          <w:sz w:val="20"/>
          <w:szCs w:val="20"/>
          <w:lang w:val="fr-FR"/>
        </w:rPr>
        <w:t>CONCRETS</w:t>
      </w:r>
    </w:p>
    <w:p w:rsidR="009A70D1" w:rsidRPr="009A70D1" w:rsidRDefault="009A70D1" w:rsidP="009A70D1">
      <w:pPr>
        <w:kinsoku w:val="0"/>
        <w:overflowPunct w:val="0"/>
        <w:spacing w:before="16"/>
        <w:ind w:left="146"/>
        <w:rPr>
          <w:rFonts w:ascii="Arial" w:hAnsi="Arial" w:cs="Arial"/>
          <w:sz w:val="20"/>
          <w:szCs w:val="20"/>
          <w:lang w:val="fr-FR"/>
        </w:rPr>
        <w:sectPr w:rsidR="009A70D1" w:rsidRPr="009A70D1">
          <w:type w:val="continuous"/>
          <w:pgSz w:w="11910" w:h="16840"/>
          <w:pgMar w:top="300" w:right="700" w:bottom="0" w:left="420" w:header="720" w:footer="720" w:gutter="0"/>
          <w:cols w:num="4" w:space="720" w:equalWidth="0">
            <w:col w:w="1623" w:space="3077"/>
            <w:col w:w="1559" w:space="573"/>
            <w:col w:w="1490" w:space="541"/>
            <w:col w:w="1927"/>
          </w:cols>
          <w:noEndnote/>
        </w:sectPr>
      </w:pPr>
    </w:p>
    <w:p w:rsidR="009A70D1" w:rsidRPr="009A70D1" w:rsidRDefault="009A70D1" w:rsidP="009A70D1">
      <w:pPr>
        <w:kinsoku w:val="0"/>
        <w:overflowPunct w:val="0"/>
        <w:spacing w:line="231" w:lineRule="exact"/>
        <w:ind w:left="3341"/>
        <w:rPr>
          <w:rFonts w:ascii="Arial" w:hAnsi="Arial" w:cs="Arial"/>
          <w:sz w:val="18"/>
          <w:szCs w:val="18"/>
          <w:lang w:val="fr-FR"/>
        </w:rPr>
      </w:pPr>
      <w:r w:rsidRPr="009A70D1">
        <w:rPr>
          <w:rFonts w:ascii="Arial" w:hAnsi="Arial" w:cs="Arial"/>
          <w:b/>
          <w:bCs/>
          <w:sz w:val="22"/>
          <w:szCs w:val="22"/>
          <w:lang w:val="fr-FR"/>
        </w:rPr>
        <w:lastRenderedPageBreak/>
        <w:t>9.-</w:t>
      </w:r>
      <w:r w:rsidRPr="009A70D1">
        <w:rPr>
          <w:rFonts w:ascii="Arial" w:hAnsi="Arial" w:cs="Arial"/>
          <w:b/>
          <w:bCs/>
          <w:spacing w:val="-1"/>
          <w:sz w:val="22"/>
          <w:szCs w:val="22"/>
          <w:lang w:val="fr-FR"/>
        </w:rPr>
        <w:t xml:space="preserve"> </w:t>
      </w:r>
      <w:r w:rsidRPr="009A70D1">
        <w:rPr>
          <w:rFonts w:ascii="Arial" w:hAnsi="Arial" w:cs="Arial"/>
          <w:b/>
          <w:bCs/>
          <w:spacing w:val="-2"/>
          <w:sz w:val="22"/>
          <w:szCs w:val="22"/>
          <w:lang w:val="fr-FR"/>
        </w:rPr>
        <w:t>PERTE</w:t>
      </w:r>
      <w:r w:rsidRPr="009A70D1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r w:rsidRPr="009A70D1">
        <w:rPr>
          <w:rFonts w:ascii="Arial" w:hAnsi="Arial" w:cs="Arial"/>
          <w:b/>
          <w:bCs/>
          <w:spacing w:val="-1"/>
          <w:sz w:val="22"/>
          <w:szCs w:val="22"/>
          <w:lang w:val="fr-FR"/>
        </w:rPr>
        <w:t>DE</w:t>
      </w:r>
      <w:r w:rsidRPr="009A70D1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r w:rsidRPr="009A70D1">
        <w:rPr>
          <w:rFonts w:ascii="Arial" w:hAnsi="Arial" w:cs="Arial"/>
          <w:b/>
          <w:bCs/>
          <w:spacing w:val="-2"/>
          <w:sz w:val="22"/>
          <w:szCs w:val="22"/>
          <w:lang w:val="fr-FR"/>
        </w:rPr>
        <w:t>CONNAISSANCE</w:t>
      </w:r>
      <w:r w:rsidRPr="009A70D1">
        <w:rPr>
          <w:rFonts w:ascii="Arial" w:hAnsi="Arial" w:cs="Arial"/>
          <w:b/>
          <w:bCs/>
          <w:spacing w:val="2"/>
          <w:sz w:val="22"/>
          <w:szCs w:val="22"/>
          <w:lang w:val="fr-FR"/>
        </w:rPr>
        <w:t xml:space="preserve"> </w:t>
      </w:r>
      <w:r w:rsidRPr="009A70D1">
        <w:rPr>
          <w:rFonts w:ascii="Arial" w:hAnsi="Arial" w:cs="Arial"/>
          <w:b/>
          <w:bCs/>
          <w:sz w:val="22"/>
          <w:szCs w:val="22"/>
          <w:lang w:val="fr-FR"/>
        </w:rPr>
        <w:t>(</w:t>
      </w:r>
      <w:r w:rsidRPr="009A70D1">
        <w:rPr>
          <w:rFonts w:ascii="Arial" w:hAnsi="Arial" w:cs="Arial"/>
          <w:b/>
          <w:bCs/>
          <w:sz w:val="18"/>
          <w:szCs w:val="18"/>
          <w:lang w:val="fr-FR"/>
        </w:rPr>
        <w:t>1 heure)</w:t>
      </w:r>
    </w:p>
    <w:p w:rsidR="009A70D1" w:rsidRPr="009A70D1" w:rsidRDefault="009A70D1" w:rsidP="009A70D1">
      <w:pPr>
        <w:kinsoku w:val="0"/>
        <w:overflowPunct w:val="0"/>
        <w:spacing w:before="115"/>
        <w:ind w:left="7059"/>
        <w:rPr>
          <w:rFonts w:ascii="Arial" w:hAnsi="Arial" w:cs="Arial"/>
          <w:sz w:val="18"/>
          <w:szCs w:val="18"/>
          <w:lang w:val="fr-FR"/>
        </w:rPr>
      </w:pPr>
      <w:r w:rsidRPr="009A70D1">
        <w:rPr>
          <w:rFonts w:ascii="Arial" w:hAnsi="Arial" w:cs="Arial"/>
          <w:b/>
          <w:bCs/>
          <w:sz w:val="18"/>
          <w:szCs w:val="18"/>
          <w:lang w:val="fr-FR"/>
        </w:rPr>
        <w:t>DTRP ou DTR</w:t>
      </w:r>
    </w:p>
    <w:p w:rsidR="009A70D1" w:rsidRPr="009A70D1" w:rsidRDefault="009A70D1" w:rsidP="009A70D1">
      <w:pPr>
        <w:kinsoku w:val="0"/>
        <w:overflowPunct w:val="0"/>
        <w:spacing w:before="115"/>
        <w:ind w:left="7059"/>
        <w:rPr>
          <w:rFonts w:ascii="Arial" w:hAnsi="Arial" w:cs="Arial"/>
          <w:sz w:val="18"/>
          <w:szCs w:val="18"/>
          <w:lang w:val="fr-FR"/>
        </w:rPr>
        <w:sectPr w:rsidR="009A70D1" w:rsidRPr="009A70D1">
          <w:type w:val="continuous"/>
          <w:pgSz w:w="11910" w:h="16840"/>
          <w:pgMar w:top="300" w:right="700" w:bottom="0" w:left="420" w:header="720" w:footer="720" w:gutter="0"/>
          <w:cols w:space="720" w:equalWidth="0">
            <w:col w:w="10790"/>
          </w:cols>
          <w:noEndnote/>
        </w:sectPr>
      </w:pPr>
    </w:p>
    <w:p w:rsidR="009A70D1" w:rsidRPr="009A70D1" w:rsidRDefault="009A70D1" w:rsidP="009A70D1">
      <w:pPr>
        <w:kinsoku w:val="0"/>
        <w:overflowPunct w:val="0"/>
        <w:spacing w:line="180" w:lineRule="exact"/>
        <w:rPr>
          <w:sz w:val="18"/>
          <w:szCs w:val="18"/>
          <w:lang w:val="fr-FR"/>
        </w:rPr>
      </w:pPr>
    </w:p>
    <w:p w:rsidR="009A70D1" w:rsidRPr="009A70D1" w:rsidRDefault="009A70D1" w:rsidP="009A70D1">
      <w:pPr>
        <w:kinsoku w:val="0"/>
        <w:overflowPunct w:val="0"/>
        <w:spacing w:line="180" w:lineRule="exact"/>
        <w:rPr>
          <w:sz w:val="18"/>
          <w:szCs w:val="18"/>
          <w:lang w:val="fr-FR"/>
        </w:rPr>
      </w:pPr>
    </w:p>
    <w:p w:rsidR="009A70D1" w:rsidRPr="009A70D1" w:rsidRDefault="009A70D1" w:rsidP="009A70D1">
      <w:pPr>
        <w:kinsoku w:val="0"/>
        <w:overflowPunct w:val="0"/>
        <w:spacing w:line="180" w:lineRule="exact"/>
        <w:rPr>
          <w:sz w:val="18"/>
          <w:szCs w:val="18"/>
          <w:lang w:val="fr-FR"/>
        </w:rPr>
      </w:pPr>
    </w:p>
    <w:p w:rsidR="009A70D1" w:rsidRPr="009A70D1" w:rsidRDefault="009A70D1" w:rsidP="009A70D1">
      <w:pPr>
        <w:kinsoku w:val="0"/>
        <w:overflowPunct w:val="0"/>
        <w:spacing w:before="7" w:line="220" w:lineRule="exact"/>
        <w:rPr>
          <w:sz w:val="22"/>
          <w:szCs w:val="22"/>
          <w:lang w:val="fr-FR"/>
        </w:rPr>
      </w:pPr>
    </w:p>
    <w:p w:rsidR="009A70D1" w:rsidRPr="009A70D1" w:rsidRDefault="009A70D1" w:rsidP="009A70D1">
      <w:pPr>
        <w:kinsoku w:val="0"/>
        <w:overflowPunct w:val="0"/>
        <w:ind w:left="146"/>
        <w:rPr>
          <w:rFonts w:ascii="Arial" w:hAnsi="Arial" w:cs="Arial"/>
          <w:sz w:val="18"/>
          <w:szCs w:val="18"/>
          <w:lang w:val="fr-FR"/>
        </w:rPr>
      </w:pPr>
      <w:r w:rsidRPr="009A70D1">
        <w:rPr>
          <w:rFonts w:ascii="Arial" w:hAnsi="Arial" w:cs="Arial"/>
          <w:b/>
          <w:bCs/>
          <w:sz w:val="18"/>
          <w:szCs w:val="18"/>
          <w:lang w:val="fr-FR"/>
        </w:rPr>
        <w:t xml:space="preserve">9.1.- </w:t>
      </w:r>
      <w:r w:rsidRPr="009A70D1">
        <w:rPr>
          <w:rFonts w:ascii="Arial" w:hAnsi="Arial" w:cs="Arial"/>
          <w:b/>
          <w:bCs/>
          <w:spacing w:val="-1"/>
          <w:sz w:val="18"/>
          <w:szCs w:val="18"/>
          <w:lang w:val="fr-FR"/>
        </w:rPr>
        <w:t>La</w:t>
      </w:r>
      <w:r w:rsidRPr="009A70D1">
        <w:rPr>
          <w:rFonts w:ascii="Arial" w:hAnsi="Arial" w:cs="Arial"/>
          <w:b/>
          <w:bCs/>
          <w:sz w:val="18"/>
          <w:szCs w:val="18"/>
          <w:lang w:val="fr-FR"/>
        </w:rPr>
        <w:t xml:space="preserve"> perte</w:t>
      </w:r>
      <w:r w:rsidRPr="009A70D1">
        <w:rPr>
          <w:rFonts w:ascii="Arial" w:hAnsi="Arial" w:cs="Arial"/>
          <w:b/>
          <w:bCs/>
          <w:spacing w:val="-2"/>
          <w:sz w:val="18"/>
          <w:szCs w:val="18"/>
          <w:lang w:val="fr-FR"/>
        </w:rPr>
        <w:t xml:space="preserve"> </w:t>
      </w:r>
      <w:r w:rsidRPr="009A70D1">
        <w:rPr>
          <w:rFonts w:ascii="Arial" w:hAnsi="Arial" w:cs="Arial"/>
          <w:b/>
          <w:bCs/>
          <w:sz w:val="18"/>
          <w:szCs w:val="18"/>
          <w:lang w:val="fr-FR"/>
        </w:rPr>
        <w:t xml:space="preserve">de </w:t>
      </w:r>
      <w:r w:rsidRPr="009A70D1">
        <w:rPr>
          <w:rFonts w:ascii="Arial" w:hAnsi="Arial" w:cs="Arial"/>
          <w:b/>
          <w:bCs/>
          <w:spacing w:val="-1"/>
          <w:sz w:val="18"/>
          <w:szCs w:val="18"/>
          <w:lang w:val="fr-FR"/>
        </w:rPr>
        <w:t>connaissance</w:t>
      </w:r>
    </w:p>
    <w:p w:rsidR="009A70D1" w:rsidRPr="009A70D1" w:rsidRDefault="009A70D1" w:rsidP="009A70D1">
      <w:pPr>
        <w:kinsoku w:val="0"/>
        <w:overflowPunct w:val="0"/>
        <w:spacing w:before="38" w:line="278" w:lineRule="auto"/>
        <w:ind w:left="146"/>
        <w:jc w:val="center"/>
        <w:rPr>
          <w:rFonts w:ascii="Arial" w:hAnsi="Arial" w:cs="Arial"/>
          <w:sz w:val="18"/>
          <w:szCs w:val="18"/>
          <w:lang w:val="fr-FR"/>
        </w:rPr>
      </w:pPr>
      <w:r w:rsidRPr="009A70D1">
        <w:rPr>
          <w:lang w:val="fr-FR"/>
        </w:rPr>
        <w:br w:type="column"/>
      </w:r>
      <w:r w:rsidRPr="009A70D1">
        <w:rPr>
          <w:rFonts w:ascii="Arial" w:hAnsi="Arial" w:cs="Arial"/>
          <w:b/>
          <w:bCs/>
          <w:spacing w:val="-1"/>
          <w:sz w:val="18"/>
          <w:szCs w:val="18"/>
          <w:lang w:val="fr-FR"/>
        </w:rPr>
        <w:lastRenderedPageBreak/>
        <w:t>QUESTION</w:t>
      </w:r>
      <w:r w:rsidRPr="009A70D1">
        <w:rPr>
          <w:rFonts w:ascii="Arial" w:hAnsi="Arial" w:cs="Arial"/>
          <w:b/>
          <w:bCs/>
          <w:spacing w:val="2"/>
          <w:sz w:val="18"/>
          <w:szCs w:val="18"/>
          <w:lang w:val="fr-FR"/>
        </w:rPr>
        <w:t xml:space="preserve"> </w:t>
      </w:r>
      <w:r w:rsidRPr="009A70D1">
        <w:rPr>
          <w:rFonts w:ascii="Arial" w:hAnsi="Arial" w:cs="Arial"/>
          <w:b/>
          <w:bCs/>
          <w:sz w:val="18"/>
          <w:szCs w:val="18"/>
          <w:lang w:val="fr-FR"/>
        </w:rPr>
        <w:t>À</w:t>
      </w:r>
      <w:r w:rsidRPr="009A70D1">
        <w:rPr>
          <w:rFonts w:ascii="Arial" w:hAnsi="Arial" w:cs="Arial"/>
          <w:b/>
          <w:bCs/>
          <w:spacing w:val="-3"/>
          <w:sz w:val="18"/>
          <w:szCs w:val="18"/>
          <w:lang w:val="fr-FR"/>
        </w:rPr>
        <w:t xml:space="preserve"> </w:t>
      </w:r>
      <w:r w:rsidRPr="009A70D1">
        <w:rPr>
          <w:rFonts w:ascii="Arial" w:hAnsi="Arial" w:cs="Arial"/>
          <w:b/>
          <w:bCs/>
          <w:spacing w:val="1"/>
          <w:sz w:val="18"/>
          <w:szCs w:val="18"/>
          <w:lang w:val="fr-FR"/>
        </w:rPr>
        <w:t>LA</w:t>
      </w:r>
      <w:r w:rsidRPr="009A70D1">
        <w:rPr>
          <w:rFonts w:ascii="Arial" w:hAnsi="Arial" w:cs="Arial"/>
          <w:b/>
          <w:bCs/>
          <w:spacing w:val="28"/>
          <w:sz w:val="18"/>
          <w:szCs w:val="18"/>
          <w:lang w:val="fr-FR"/>
        </w:rPr>
        <w:t xml:space="preserve"> </w:t>
      </w:r>
      <w:r w:rsidRPr="009A70D1">
        <w:rPr>
          <w:rFonts w:ascii="Arial" w:hAnsi="Arial" w:cs="Arial"/>
          <w:b/>
          <w:bCs/>
          <w:spacing w:val="-1"/>
          <w:sz w:val="18"/>
          <w:szCs w:val="18"/>
          <w:lang w:val="fr-FR"/>
        </w:rPr>
        <w:t>CANTONADE</w:t>
      </w:r>
    </w:p>
    <w:p w:rsidR="009A70D1" w:rsidRPr="009A70D1" w:rsidRDefault="009A70D1" w:rsidP="009A70D1">
      <w:pPr>
        <w:kinsoku w:val="0"/>
        <w:overflowPunct w:val="0"/>
        <w:spacing w:before="2" w:line="90" w:lineRule="exact"/>
        <w:rPr>
          <w:sz w:val="9"/>
          <w:szCs w:val="9"/>
          <w:lang w:val="fr-FR"/>
        </w:rPr>
      </w:pPr>
    </w:p>
    <w:p w:rsidR="009A70D1" w:rsidRPr="009A70D1" w:rsidRDefault="009A70D1" w:rsidP="009A70D1">
      <w:pPr>
        <w:kinsoku w:val="0"/>
        <w:overflowPunct w:val="0"/>
        <w:spacing w:line="180" w:lineRule="exact"/>
        <w:rPr>
          <w:sz w:val="18"/>
          <w:szCs w:val="18"/>
          <w:lang w:val="fr-FR"/>
        </w:rPr>
      </w:pPr>
    </w:p>
    <w:p w:rsidR="009A70D1" w:rsidRPr="009A70D1" w:rsidRDefault="009A70D1" w:rsidP="009A70D1">
      <w:pPr>
        <w:kinsoku w:val="0"/>
        <w:overflowPunct w:val="0"/>
        <w:spacing w:line="180" w:lineRule="exact"/>
        <w:rPr>
          <w:sz w:val="18"/>
          <w:szCs w:val="18"/>
          <w:lang w:val="fr-FR"/>
        </w:rPr>
      </w:pPr>
    </w:p>
    <w:p w:rsidR="009A70D1" w:rsidRPr="009A70D1" w:rsidRDefault="009A70D1" w:rsidP="009A70D1">
      <w:pPr>
        <w:kinsoku w:val="0"/>
        <w:overflowPunct w:val="0"/>
        <w:spacing w:line="180" w:lineRule="exact"/>
        <w:rPr>
          <w:sz w:val="18"/>
          <w:szCs w:val="18"/>
          <w:lang w:val="fr-FR"/>
        </w:rPr>
      </w:pPr>
    </w:p>
    <w:p w:rsidR="009A70D1" w:rsidRPr="009A70D1" w:rsidRDefault="009A70D1" w:rsidP="009A70D1">
      <w:pPr>
        <w:kinsoku w:val="0"/>
        <w:overflowPunct w:val="0"/>
        <w:spacing w:line="180" w:lineRule="exact"/>
        <w:rPr>
          <w:sz w:val="18"/>
          <w:szCs w:val="18"/>
          <w:lang w:val="fr-FR"/>
        </w:rPr>
      </w:pPr>
    </w:p>
    <w:p w:rsidR="009A70D1" w:rsidRPr="009A70D1" w:rsidRDefault="009A70D1" w:rsidP="009A70D1">
      <w:pPr>
        <w:kinsoku w:val="0"/>
        <w:overflowPunct w:val="0"/>
        <w:ind w:left="139"/>
        <w:jc w:val="center"/>
        <w:rPr>
          <w:rFonts w:ascii="Arial" w:hAnsi="Arial" w:cs="Arial"/>
          <w:sz w:val="18"/>
          <w:szCs w:val="18"/>
          <w:lang w:val="fr-FR"/>
        </w:rPr>
      </w:pPr>
      <w:r w:rsidRPr="009A70D1">
        <w:rPr>
          <w:rFonts w:ascii="Arial" w:hAnsi="Arial" w:cs="Arial"/>
          <w:b/>
          <w:bCs/>
          <w:sz w:val="18"/>
          <w:szCs w:val="18"/>
          <w:lang w:val="fr-FR"/>
        </w:rPr>
        <w:t xml:space="preserve">ÉTUDE DE </w:t>
      </w:r>
      <w:r w:rsidRPr="009A70D1">
        <w:rPr>
          <w:rFonts w:ascii="Arial" w:hAnsi="Arial" w:cs="Arial"/>
          <w:b/>
          <w:bCs/>
          <w:spacing w:val="-2"/>
          <w:sz w:val="18"/>
          <w:szCs w:val="18"/>
          <w:lang w:val="fr-FR"/>
        </w:rPr>
        <w:t>CAS</w:t>
      </w:r>
    </w:p>
    <w:p w:rsidR="009A70D1" w:rsidRDefault="009A70D1" w:rsidP="009A70D1">
      <w:pPr>
        <w:kinsoku w:val="0"/>
        <w:overflowPunct w:val="0"/>
        <w:spacing w:before="114"/>
        <w:ind w:left="146"/>
        <w:jc w:val="center"/>
        <w:rPr>
          <w:rFonts w:ascii="Arial" w:hAnsi="Arial" w:cs="Arial"/>
          <w:sz w:val="18"/>
          <w:szCs w:val="18"/>
        </w:rPr>
      </w:pPr>
      <w:r w:rsidRPr="009A70D1">
        <w:rPr>
          <w:lang w:val="fr-FR"/>
        </w:rPr>
        <w:br w:type="column"/>
      </w:r>
      <w:r>
        <w:rPr>
          <w:rFonts w:ascii="Arial" w:hAnsi="Arial" w:cs="Arial"/>
          <w:b/>
          <w:bCs/>
          <w:spacing w:val="-1"/>
          <w:sz w:val="18"/>
          <w:szCs w:val="18"/>
        </w:rPr>
        <w:lastRenderedPageBreak/>
        <w:t>DCJI</w:t>
      </w:r>
      <w:r>
        <w:rPr>
          <w:rFonts w:ascii="Arial" w:hAnsi="Arial" w:cs="Arial"/>
          <w:b/>
          <w:bCs/>
          <w:sz w:val="18"/>
          <w:szCs w:val="18"/>
        </w:rPr>
        <w:t xml:space="preserve"> –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REFORMULATION</w:t>
      </w:r>
    </w:p>
    <w:p w:rsidR="009A70D1" w:rsidRDefault="009A70D1" w:rsidP="009A70D1">
      <w:pPr>
        <w:numPr>
          <w:ilvl w:val="0"/>
          <w:numId w:val="1"/>
        </w:numPr>
        <w:tabs>
          <w:tab w:val="left" w:pos="396"/>
        </w:tabs>
        <w:kinsoku w:val="0"/>
        <w:overflowPunct w:val="0"/>
        <w:spacing w:before="33" w:line="278" w:lineRule="auto"/>
        <w:ind w:right="101" w:firstLine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-1"/>
          <w:sz w:val="18"/>
          <w:szCs w:val="18"/>
        </w:rPr>
        <w:t>APPRENTISSAGE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DU</w:t>
      </w:r>
      <w:r>
        <w:rPr>
          <w:rFonts w:ascii="Arial" w:hAnsi="Arial" w:cs="Arial"/>
          <w:b/>
          <w:bCs/>
          <w:spacing w:val="2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GESTE</w:t>
      </w:r>
    </w:p>
    <w:p w:rsidR="009A70D1" w:rsidRDefault="009A70D1" w:rsidP="009A70D1">
      <w:pPr>
        <w:kinsoku w:val="0"/>
        <w:overflowPunct w:val="0"/>
        <w:spacing w:before="10"/>
        <w:ind w:left="146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-1"/>
          <w:sz w:val="18"/>
          <w:szCs w:val="18"/>
        </w:rPr>
        <w:t>DCJI</w:t>
      </w:r>
      <w:r>
        <w:rPr>
          <w:rFonts w:ascii="Arial" w:hAnsi="Arial" w:cs="Arial"/>
          <w:b/>
          <w:bCs/>
          <w:sz w:val="18"/>
          <w:szCs w:val="18"/>
        </w:rPr>
        <w:t xml:space="preserve"> –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REFORMULATION</w:t>
      </w:r>
    </w:p>
    <w:p w:rsidR="009A70D1" w:rsidRDefault="009A70D1" w:rsidP="009A70D1">
      <w:pPr>
        <w:numPr>
          <w:ilvl w:val="0"/>
          <w:numId w:val="1"/>
        </w:numPr>
        <w:tabs>
          <w:tab w:val="left" w:pos="396"/>
        </w:tabs>
        <w:kinsoku w:val="0"/>
        <w:overflowPunct w:val="0"/>
        <w:spacing w:before="33"/>
        <w:ind w:left="396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-1"/>
          <w:sz w:val="18"/>
          <w:szCs w:val="18"/>
        </w:rPr>
        <w:t>APPRENTISSAGE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DU</w:t>
      </w:r>
    </w:p>
    <w:p w:rsidR="009A70D1" w:rsidRDefault="009A70D1" w:rsidP="009A70D1">
      <w:pPr>
        <w:kinsoku w:val="0"/>
        <w:overflowPunct w:val="0"/>
        <w:spacing w:before="33" w:line="289" w:lineRule="auto"/>
        <w:ind w:left="146" w:firstLine="3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-1"/>
          <w:sz w:val="18"/>
          <w:szCs w:val="18"/>
        </w:rPr>
        <w:t>GESTE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(2 temps)</w:t>
      </w:r>
      <w:r>
        <w:rPr>
          <w:rFonts w:ascii="Arial" w:hAnsi="Arial" w:cs="Arial"/>
          <w:b/>
          <w:bCs/>
          <w:spacing w:val="2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DCJM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–APPRENTISSAGE</w:t>
      </w:r>
    </w:p>
    <w:p w:rsidR="009A70D1" w:rsidRDefault="009A70D1" w:rsidP="009A70D1">
      <w:pPr>
        <w:kinsoku w:val="0"/>
        <w:overflowPunct w:val="0"/>
        <w:spacing w:line="199" w:lineRule="exact"/>
        <w:ind w:left="14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DU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GESTE</w:t>
      </w:r>
    </w:p>
    <w:p w:rsidR="009A70D1" w:rsidRDefault="009A70D1" w:rsidP="009A70D1">
      <w:pPr>
        <w:kinsoku w:val="0"/>
        <w:overflowPunct w:val="0"/>
        <w:spacing w:line="180" w:lineRule="exact"/>
        <w:rPr>
          <w:sz w:val="18"/>
          <w:szCs w:val="18"/>
        </w:rPr>
      </w:pPr>
      <w:r>
        <w:br w:type="column"/>
      </w:r>
    </w:p>
    <w:p w:rsidR="009A70D1" w:rsidRDefault="009A70D1" w:rsidP="009A70D1">
      <w:pPr>
        <w:kinsoku w:val="0"/>
        <w:overflowPunct w:val="0"/>
        <w:spacing w:line="180" w:lineRule="exact"/>
        <w:rPr>
          <w:sz w:val="18"/>
          <w:szCs w:val="18"/>
        </w:rPr>
      </w:pPr>
    </w:p>
    <w:p w:rsidR="009A70D1" w:rsidRDefault="009A70D1" w:rsidP="009A70D1">
      <w:pPr>
        <w:kinsoku w:val="0"/>
        <w:overflowPunct w:val="0"/>
        <w:spacing w:line="180" w:lineRule="exact"/>
        <w:rPr>
          <w:sz w:val="18"/>
          <w:szCs w:val="18"/>
        </w:rPr>
      </w:pPr>
    </w:p>
    <w:p w:rsidR="009A70D1" w:rsidRDefault="009A70D1" w:rsidP="009A70D1">
      <w:pPr>
        <w:kinsoku w:val="0"/>
        <w:overflowPunct w:val="0"/>
        <w:spacing w:before="7" w:line="220" w:lineRule="exact"/>
        <w:rPr>
          <w:sz w:val="22"/>
          <w:szCs w:val="22"/>
        </w:rPr>
      </w:pPr>
    </w:p>
    <w:p w:rsidR="009A70D1" w:rsidRDefault="009A70D1" w:rsidP="009A70D1">
      <w:pPr>
        <w:kinsoku w:val="0"/>
        <w:overflowPunct w:val="0"/>
        <w:ind w:left="14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-2"/>
          <w:sz w:val="18"/>
          <w:szCs w:val="18"/>
        </w:rPr>
        <w:t>CAS</w:t>
      </w:r>
      <w:r>
        <w:rPr>
          <w:rFonts w:ascii="Arial" w:hAnsi="Arial" w:cs="Arial"/>
          <w:b/>
          <w:bCs/>
          <w:sz w:val="18"/>
          <w:szCs w:val="18"/>
        </w:rPr>
        <w:t xml:space="preserve"> CONCRETS</w:t>
      </w:r>
    </w:p>
    <w:p w:rsidR="009A70D1" w:rsidRDefault="009A70D1" w:rsidP="009A70D1">
      <w:pPr>
        <w:kinsoku w:val="0"/>
        <w:overflowPunct w:val="0"/>
        <w:ind w:left="146"/>
        <w:rPr>
          <w:rFonts w:ascii="Arial" w:hAnsi="Arial" w:cs="Arial"/>
          <w:sz w:val="18"/>
          <w:szCs w:val="18"/>
        </w:rPr>
        <w:sectPr w:rsidR="009A70D1">
          <w:type w:val="continuous"/>
          <w:pgSz w:w="11910" w:h="16840"/>
          <w:pgMar w:top="300" w:right="700" w:bottom="0" w:left="420" w:header="720" w:footer="720" w:gutter="0"/>
          <w:cols w:num="4" w:space="720" w:equalWidth="0">
            <w:col w:w="2758" w:space="1942"/>
            <w:col w:w="1558" w:space="146"/>
            <w:col w:w="2346" w:space="194"/>
            <w:col w:w="1846"/>
          </w:cols>
          <w:noEndnote/>
        </w:sectPr>
      </w:pPr>
    </w:p>
    <w:p w:rsidR="009A70D1" w:rsidRDefault="009A70D1" w:rsidP="009A70D1">
      <w:pPr>
        <w:kinsoku w:val="0"/>
        <w:overflowPunct w:val="0"/>
        <w:spacing w:before="10"/>
        <w:ind w:left="316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-1"/>
          <w:sz w:val="22"/>
          <w:szCs w:val="22"/>
        </w:rPr>
        <w:lastRenderedPageBreak/>
        <w:t>10.-ARRÊT</w:t>
      </w:r>
      <w:r>
        <w:rPr>
          <w:rFonts w:ascii="Arial" w:hAnsi="Arial" w:cs="Arial"/>
          <w:b/>
          <w:bCs/>
          <w:spacing w:val="-2"/>
          <w:sz w:val="22"/>
          <w:szCs w:val="22"/>
        </w:rPr>
        <w:t xml:space="preserve"> CARDIAQUE</w:t>
      </w:r>
      <w:r>
        <w:rPr>
          <w:rFonts w:ascii="Arial" w:hAnsi="Arial" w:cs="Arial"/>
          <w:b/>
          <w:bCs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sz w:val="18"/>
          <w:szCs w:val="18"/>
        </w:rPr>
        <w:t>proposition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1) </w:t>
      </w:r>
      <w:r>
        <w:rPr>
          <w:rFonts w:ascii="Arial" w:hAnsi="Arial" w:cs="Arial"/>
          <w:b/>
          <w:bCs/>
          <w:spacing w:val="-1"/>
          <w:sz w:val="18"/>
          <w:szCs w:val="18"/>
        </w:rPr>
        <w:t>(2h30)</w:t>
      </w:r>
    </w:p>
    <w:p w:rsidR="009A70D1" w:rsidRDefault="009A70D1" w:rsidP="009A70D1">
      <w:pPr>
        <w:kinsoku w:val="0"/>
        <w:overflowPunct w:val="0"/>
        <w:spacing w:before="43" w:line="168" w:lineRule="exact"/>
        <w:ind w:left="28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-1"/>
          <w:sz w:val="18"/>
          <w:szCs w:val="18"/>
        </w:rPr>
        <w:t>EXPOSÉ</w:t>
      </w:r>
    </w:p>
    <w:p w:rsidR="009A70D1" w:rsidRDefault="009A70D1" w:rsidP="009A70D1">
      <w:pPr>
        <w:tabs>
          <w:tab w:val="left" w:pos="7040"/>
        </w:tabs>
        <w:kinsoku w:val="0"/>
        <w:overflowPunct w:val="0"/>
        <w:spacing w:line="278" w:lineRule="exact"/>
        <w:ind w:left="499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-1"/>
          <w:sz w:val="18"/>
          <w:szCs w:val="18"/>
        </w:rPr>
        <w:t>INTERACTIF</w:t>
      </w:r>
      <w:r>
        <w:rPr>
          <w:rFonts w:ascii="Arial" w:hAnsi="Arial" w:cs="Arial"/>
          <w:b/>
          <w:bCs/>
          <w:spacing w:val="-1"/>
          <w:sz w:val="18"/>
          <w:szCs w:val="18"/>
        </w:rPr>
        <w:tab/>
      </w:r>
      <w:r>
        <w:rPr>
          <w:rFonts w:ascii="Arial" w:hAnsi="Arial" w:cs="Arial"/>
          <w:b/>
          <w:bCs/>
          <w:position w:val="11"/>
          <w:sz w:val="18"/>
          <w:szCs w:val="18"/>
        </w:rPr>
        <w:t xml:space="preserve">DTRP </w:t>
      </w:r>
      <w:proofErr w:type="spellStart"/>
      <w:r>
        <w:rPr>
          <w:rFonts w:ascii="Arial" w:hAnsi="Arial" w:cs="Arial"/>
          <w:b/>
          <w:bCs/>
          <w:position w:val="11"/>
          <w:sz w:val="18"/>
          <w:szCs w:val="18"/>
        </w:rPr>
        <w:t>ou</w:t>
      </w:r>
      <w:proofErr w:type="spellEnd"/>
      <w:r>
        <w:rPr>
          <w:rFonts w:ascii="Arial" w:hAnsi="Arial" w:cs="Arial"/>
          <w:b/>
          <w:bCs/>
          <w:position w:val="11"/>
          <w:sz w:val="18"/>
          <w:szCs w:val="18"/>
        </w:rPr>
        <w:t xml:space="preserve"> DTR</w:t>
      </w:r>
    </w:p>
    <w:p w:rsidR="009A70D1" w:rsidRDefault="009A70D1" w:rsidP="009A70D1">
      <w:pPr>
        <w:kinsoku w:val="0"/>
        <w:overflowPunct w:val="0"/>
        <w:spacing w:before="66"/>
        <w:ind w:left="652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-1"/>
          <w:sz w:val="18"/>
          <w:szCs w:val="18"/>
        </w:rPr>
        <w:t>DCJI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b/>
          <w:bCs/>
          <w:sz w:val="18"/>
          <w:szCs w:val="18"/>
        </w:rPr>
        <w:t>et</w:t>
      </w:r>
      <w:proofErr w:type="gramEnd"/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APPRENTISSAGE</w:t>
      </w:r>
    </w:p>
    <w:p w:rsidR="009A70D1" w:rsidRDefault="009A70D1" w:rsidP="009A70D1">
      <w:pPr>
        <w:kinsoku w:val="0"/>
        <w:overflowPunct w:val="0"/>
        <w:spacing w:before="66"/>
        <w:ind w:left="6527"/>
        <w:rPr>
          <w:rFonts w:ascii="Arial" w:hAnsi="Arial" w:cs="Arial"/>
          <w:sz w:val="18"/>
          <w:szCs w:val="18"/>
        </w:rPr>
        <w:sectPr w:rsidR="009A70D1">
          <w:type w:val="continuous"/>
          <w:pgSz w:w="11910" w:h="16840"/>
          <w:pgMar w:top="300" w:right="700" w:bottom="0" w:left="420" w:header="720" w:footer="720" w:gutter="0"/>
          <w:cols w:space="720" w:equalWidth="0">
            <w:col w:w="10790"/>
          </w:cols>
          <w:noEndnote/>
        </w:sectPr>
      </w:pPr>
    </w:p>
    <w:p w:rsidR="009A70D1" w:rsidRDefault="009A70D1" w:rsidP="009A70D1">
      <w:pPr>
        <w:kinsoku w:val="0"/>
        <w:overflowPunct w:val="0"/>
        <w:spacing w:before="21"/>
        <w:ind w:left="14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10.1</w:t>
      </w:r>
      <w:proofErr w:type="gramStart"/>
      <w:r>
        <w:rPr>
          <w:rFonts w:ascii="Arial" w:hAnsi="Arial" w:cs="Arial"/>
          <w:b/>
          <w:bCs/>
          <w:sz w:val="18"/>
          <w:szCs w:val="18"/>
        </w:rPr>
        <w:t>.-</w:t>
      </w:r>
      <w:proofErr w:type="gramEnd"/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  <w:sz w:val="18"/>
          <w:szCs w:val="18"/>
        </w:rPr>
        <w:t>L’arrêt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  <w:sz w:val="18"/>
          <w:szCs w:val="18"/>
        </w:rPr>
        <w:t>cardiaque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chez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  <w:sz w:val="18"/>
          <w:szCs w:val="18"/>
        </w:rPr>
        <w:t>l’adulte</w:t>
      </w:r>
      <w:proofErr w:type="spellEnd"/>
    </w:p>
    <w:p w:rsidR="009A70D1" w:rsidRDefault="009A70D1" w:rsidP="009A70D1">
      <w:pPr>
        <w:kinsoku w:val="0"/>
        <w:overflowPunct w:val="0"/>
        <w:spacing w:line="180" w:lineRule="exact"/>
        <w:rPr>
          <w:sz w:val="18"/>
          <w:szCs w:val="18"/>
        </w:rPr>
      </w:pPr>
    </w:p>
    <w:p w:rsidR="009A70D1" w:rsidRDefault="009A70D1" w:rsidP="009A70D1">
      <w:pPr>
        <w:kinsoku w:val="0"/>
        <w:overflowPunct w:val="0"/>
        <w:spacing w:line="180" w:lineRule="exact"/>
        <w:rPr>
          <w:sz w:val="18"/>
          <w:szCs w:val="18"/>
        </w:rPr>
      </w:pPr>
    </w:p>
    <w:p w:rsidR="009A70D1" w:rsidRDefault="009A70D1" w:rsidP="009A70D1">
      <w:pPr>
        <w:kinsoku w:val="0"/>
        <w:overflowPunct w:val="0"/>
        <w:spacing w:line="180" w:lineRule="exact"/>
        <w:rPr>
          <w:sz w:val="18"/>
          <w:szCs w:val="18"/>
        </w:rPr>
      </w:pPr>
    </w:p>
    <w:p w:rsidR="009A70D1" w:rsidRDefault="009A70D1" w:rsidP="009A70D1">
      <w:pPr>
        <w:kinsoku w:val="0"/>
        <w:overflowPunct w:val="0"/>
        <w:spacing w:before="7" w:line="240" w:lineRule="exact"/>
      </w:pPr>
    </w:p>
    <w:p w:rsidR="009A70D1" w:rsidRPr="009A70D1" w:rsidRDefault="009A70D1" w:rsidP="009A70D1">
      <w:pPr>
        <w:kinsoku w:val="0"/>
        <w:overflowPunct w:val="0"/>
        <w:spacing w:line="143" w:lineRule="exact"/>
        <w:ind w:left="146"/>
        <w:rPr>
          <w:rFonts w:ascii="Arial" w:hAnsi="Arial" w:cs="Arial"/>
          <w:sz w:val="18"/>
          <w:szCs w:val="18"/>
          <w:lang w:val="fr-FR"/>
        </w:rPr>
      </w:pPr>
      <w:r w:rsidRPr="009A70D1">
        <w:rPr>
          <w:rFonts w:ascii="Arial" w:hAnsi="Arial" w:cs="Arial"/>
          <w:b/>
          <w:bCs/>
          <w:sz w:val="18"/>
          <w:szCs w:val="18"/>
          <w:lang w:val="fr-FR"/>
        </w:rPr>
        <w:t>10.2.-</w:t>
      </w:r>
      <w:r w:rsidRPr="009A70D1">
        <w:rPr>
          <w:rFonts w:ascii="Arial" w:hAnsi="Arial" w:cs="Arial"/>
          <w:b/>
          <w:bCs/>
          <w:spacing w:val="-2"/>
          <w:sz w:val="18"/>
          <w:szCs w:val="18"/>
          <w:lang w:val="fr-FR"/>
        </w:rPr>
        <w:t xml:space="preserve"> </w:t>
      </w:r>
      <w:r w:rsidRPr="009A70D1">
        <w:rPr>
          <w:rFonts w:ascii="Arial" w:hAnsi="Arial" w:cs="Arial"/>
          <w:b/>
          <w:bCs/>
          <w:spacing w:val="-1"/>
          <w:sz w:val="18"/>
          <w:szCs w:val="18"/>
          <w:lang w:val="fr-FR"/>
        </w:rPr>
        <w:t>L’arrêt</w:t>
      </w:r>
      <w:r w:rsidRPr="009A70D1">
        <w:rPr>
          <w:rFonts w:ascii="Arial" w:hAnsi="Arial" w:cs="Arial"/>
          <w:b/>
          <w:bCs/>
          <w:sz w:val="18"/>
          <w:szCs w:val="18"/>
          <w:lang w:val="fr-FR"/>
        </w:rPr>
        <w:t xml:space="preserve"> </w:t>
      </w:r>
      <w:r w:rsidRPr="009A70D1">
        <w:rPr>
          <w:rFonts w:ascii="Arial" w:hAnsi="Arial" w:cs="Arial"/>
          <w:b/>
          <w:bCs/>
          <w:spacing w:val="-1"/>
          <w:sz w:val="18"/>
          <w:szCs w:val="18"/>
          <w:lang w:val="fr-FR"/>
        </w:rPr>
        <w:t>cardiaque</w:t>
      </w:r>
      <w:r w:rsidRPr="009A70D1">
        <w:rPr>
          <w:rFonts w:ascii="Arial" w:hAnsi="Arial" w:cs="Arial"/>
          <w:b/>
          <w:bCs/>
          <w:sz w:val="18"/>
          <w:szCs w:val="18"/>
          <w:lang w:val="fr-FR"/>
        </w:rPr>
        <w:t xml:space="preserve"> </w:t>
      </w:r>
      <w:r w:rsidRPr="009A70D1">
        <w:rPr>
          <w:rFonts w:ascii="Arial" w:hAnsi="Arial" w:cs="Arial"/>
          <w:b/>
          <w:bCs/>
          <w:spacing w:val="-1"/>
          <w:sz w:val="18"/>
          <w:szCs w:val="18"/>
          <w:lang w:val="fr-FR"/>
        </w:rPr>
        <w:t>chez</w:t>
      </w:r>
      <w:r w:rsidRPr="009A70D1">
        <w:rPr>
          <w:rFonts w:ascii="Arial" w:hAnsi="Arial" w:cs="Arial"/>
          <w:b/>
          <w:bCs/>
          <w:spacing w:val="-2"/>
          <w:sz w:val="18"/>
          <w:szCs w:val="18"/>
          <w:lang w:val="fr-FR"/>
        </w:rPr>
        <w:t xml:space="preserve"> </w:t>
      </w:r>
      <w:r w:rsidRPr="009A70D1">
        <w:rPr>
          <w:rFonts w:ascii="Arial" w:hAnsi="Arial" w:cs="Arial"/>
          <w:b/>
          <w:bCs/>
          <w:sz w:val="18"/>
          <w:szCs w:val="18"/>
          <w:lang w:val="fr-FR"/>
        </w:rPr>
        <w:t>l’enfant</w:t>
      </w:r>
      <w:r w:rsidRPr="009A70D1">
        <w:rPr>
          <w:rFonts w:ascii="Arial" w:hAnsi="Arial" w:cs="Arial"/>
          <w:b/>
          <w:bCs/>
          <w:spacing w:val="-2"/>
          <w:sz w:val="18"/>
          <w:szCs w:val="18"/>
          <w:lang w:val="fr-FR"/>
        </w:rPr>
        <w:t xml:space="preserve"> </w:t>
      </w:r>
      <w:r w:rsidRPr="009A70D1">
        <w:rPr>
          <w:rFonts w:ascii="Arial" w:hAnsi="Arial" w:cs="Arial"/>
          <w:b/>
          <w:bCs/>
          <w:sz w:val="18"/>
          <w:szCs w:val="18"/>
          <w:lang w:val="fr-FR"/>
        </w:rPr>
        <w:t xml:space="preserve">et </w:t>
      </w:r>
      <w:r w:rsidRPr="009A70D1">
        <w:rPr>
          <w:rFonts w:ascii="Arial" w:hAnsi="Arial" w:cs="Arial"/>
          <w:b/>
          <w:bCs/>
          <w:spacing w:val="-1"/>
          <w:sz w:val="18"/>
          <w:szCs w:val="18"/>
          <w:lang w:val="fr-FR"/>
        </w:rPr>
        <w:t>le</w:t>
      </w:r>
    </w:p>
    <w:p w:rsidR="009A70D1" w:rsidRPr="009A70D1" w:rsidRDefault="009A70D1" w:rsidP="009A70D1">
      <w:pPr>
        <w:kinsoku w:val="0"/>
        <w:overflowPunct w:val="0"/>
        <w:spacing w:before="33" w:line="282" w:lineRule="auto"/>
        <w:ind w:left="148"/>
        <w:jc w:val="center"/>
        <w:rPr>
          <w:rFonts w:ascii="Arial" w:hAnsi="Arial" w:cs="Arial"/>
          <w:sz w:val="18"/>
          <w:szCs w:val="18"/>
          <w:lang w:val="fr-FR"/>
        </w:rPr>
      </w:pPr>
      <w:r w:rsidRPr="009A70D1">
        <w:rPr>
          <w:lang w:val="fr-FR"/>
        </w:rPr>
        <w:br w:type="column"/>
      </w:r>
      <w:r w:rsidRPr="009A70D1">
        <w:rPr>
          <w:rFonts w:ascii="Arial" w:hAnsi="Arial" w:cs="Arial"/>
          <w:b/>
          <w:bCs/>
          <w:sz w:val="18"/>
          <w:szCs w:val="18"/>
          <w:lang w:val="fr-FR"/>
        </w:rPr>
        <w:lastRenderedPageBreak/>
        <w:t>DU</w:t>
      </w:r>
      <w:r w:rsidRPr="009A70D1">
        <w:rPr>
          <w:rFonts w:ascii="Arial" w:hAnsi="Arial" w:cs="Arial"/>
          <w:b/>
          <w:bCs/>
          <w:spacing w:val="-1"/>
          <w:sz w:val="18"/>
          <w:szCs w:val="18"/>
          <w:lang w:val="fr-FR"/>
        </w:rPr>
        <w:t xml:space="preserve"> GESTE</w:t>
      </w:r>
      <w:r w:rsidRPr="009A70D1">
        <w:rPr>
          <w:rFonts w:ascii="Arial" w:hAnsi="Arial" w:cs="Arial"/>
          <w:b/>
          <w:bCs/>
          <w:sz w:val="18"/>
          <w:szCs w:val="18"/>
          <w:lang w:val="fr-FR"/>
        </w:rPr>
        <w:t xml:space="preserve"> (en 2 </w:t>
      </w:r>
      <w:r w:rsidRPr="009A70D1">
        <w:rPr>
          <w:rFonts w:ascii="Arial" w:hAnsi="Arial" w:cs="Arial"/>
          <w:b/>
          <w:bCs/>
          <w:spacing w:val="-1"/>
          <w:sz w:val="18"/>
          <w:szCs w:val="18"/>
          <w:lang w:val="fr-FR"/>
        </w:rPr>
        <w:t>temps)</w:t>
      </w:r>
      <w:r w:rsidRPr="009A70D1">
        <w:rPr>
          <w:rFonts w:ascii="Arial" w:hAnsi="Arial" w:cs="Arial"/>
          <w:b/>
          <w:bCs/>
          <w:spacing w:val="28"/>
          <w:sz w:val="18"/>
          <w:szCs w:val="18"/>
          <w:lang w:val="fr-FR"/>
        </w:rPr>
        <w:t xml:space="preserve"> </w:t>
      </w:r>
      <w:r w:rsidRPr="009A70D1">
        <w:rPr>
          <w:rFonts w:ascii="Arial" w:hAnsi="Arial" w:cs="Arial"/>
          <w:b/>
          <w:bCs/>
          <w:spacing w:val="-1"/>
          <w:sz w:val="18"/>
          <w:szCs w:val="18"/>
          <w:lang w:val="fr-FR"/>
        </w:rPr>
        <w:t>DCJIM</w:t>
      </w:r>
      <w:r w:rsidRPr="009A70D1">
        <w:rPr>
          <w:rFonts w:ascii="Arial" w:hAnsi="Arial" w:cs="Arial"/>
          <w:b/>
          <w:bCs/>
          <w:spacing w:val="1"/>
          <w:sz w:val="18"/>
          <w:szCs w:val="18"/>
          <w:lang w:val="fr-FR"/>
        </w:rPr>
        <w:t xml:space="preserve"> </w:t>
      </w:r>
      <w:r w:rsidRPr="009A70D1">
        <w:rPr>
          <w:rFonts w:ascii="Arial" w:hAnsi="Arial" w:cs="Arial"/>
          <w:b/>
          <w:bCs/>
          <w:sz w:val="18"/>
          <w:szCs w:val="18"/>
          <w:lang w:val="fr-FR"/>
        </w:rPr>
        <w:t>et</w:t>
      </w:r>
      <w:r w:rsidRPr="009A70D1">
        <w:rPr>
          <w:rFonts w:ascii="Arial" w:hAnsi="Arial" w:cs="Arial"/>
          <w:b/>
          <w:bCs/>
          <w:spacing w:val="24"/>
          <w:sz w:val="18"/>
          <w:szCs w:val="18"/>
          <w:lang w:val="fr-FR"/>
        </w:rPr>
        <w:t xml:space="preserve"> </w:t>
      </w:r>
      <w:r w:rsidRPr="009A70D1">
        <w:rPr>
          <w:rFonts w:ascii="Arial" w:hAnsi="Arial" w:cs="Arial"/>
          <w:b/>
          <w:bCs/>
          <w:spacing w:val="-1"/>
          <w:sz w:val="18"/>
          <w:szCs w:val="18"/>
          <w:lang w:val="fr-FR"/>
        </w:rPr>
        <w:t>APPRENTISSAGE</w:t>
      </w:r>
      <w:r w:rsidRPr="009A70D1">
        <w:rPr>
          <w:rFonts w:ascii="Arial" w:hAnsi="Arial" w:cs="Arial"/>
          <w:b/>
          <w:bCs/>
          <w:sz w:val="18"/>
          <w:szCs w:val="18"/>
          <w:lang w:val="fr-FR"/>
        </w:rPr>
        <w:t xml:space="preserve"> DU</w:t>
      </w:r>
      <w:r w:rsidRPr="009A70D1">
        <w:rPr>
          <w:rFonts w:ascii="Arial" w:hAnsi="Arial" w:cs="Arial"/>
          <w:b/>
          <w:bCs/>
          <w:spacing w:val="21"/>
          <w:sz w:val="18"/>
          <w:szCs w:val="18"/>
          <w:lang w:val="fr-FR"/>
        </w:rPr>
        <w:t xml:space="preserve"> </w:t>
      </w:r>
      <w:r w:rsidRPr="009A70D1">
        <w:rPr>
          <w:rFonts w:ascii="Arial" w:hAnsi="Arial" w:cs="Arial"/>
          <w:b/>
          <w:bCs/>
          <w:spacing w:val="-1"/>
          <w:sz w:val="18"/>
          <w:szCs w:val="18"/>
          <w:lang w:val="fr-FR"/>
        </w:rPr>
        <w:t>GESTE</w:t>
      </w:r>
    </w:p>
    <w:p w:rsidR="009A70D1" w:rsidRPr="009A70D1" w:rsidRDefault="009A70D1" w:rsidP="009A70D1">
      <w:pPr>
        <w:kinsoku w:val="0"/>
        <w:overflowPunct w:val="0"/>
        <w:spacing w:before="10" w:line="143" w:lineRule="exact"/>
        <w:ind w:left="146"/>
        <w:jc w:val="center"/>
        <w:rPr>
          <w:rFonts w:ascii="Arial" w:hAnsi="Arial" w:cs="Arial"/>
          <w:sz w:val="18"/>
          <w:szCs w:val="18"/>
          <w:lang w:val="fr-FR"/>
        </w:rPr>
      </w:pPr>
      <w:r w:rsidRPr="009A70D1">
        <w:rPr>
          <w:rFonts w:ascii="Arial" w:hAnsi="Arial" w:cs="Arial"/>
          <w:b/>
          <w:bCs/>
          <w:spacing w:val="-1"/>
          <w:sz w:val="18"/>
          <w:szCs w:val="18"/>
          <w:lang w:val="fr-FR"/>
        </w:rPr>
        <w:t>DCJI</w:t>
      </w:r>
      <w:r w:rsidRPr="009A70D1">
        <w:rPr>
          <w:rFonts w:ascii="Arial" w:hAnsi="Arial" w:cs="Arial"/>
          <w:b/>
          <w:bCs/>
          <w:sz w:val="18"/>
          <w:szCs w:val="18"/>
          <w:lang w:val="fr-FR"/>
        </w:rPr>
        <w:t xml:space="preserve"> et </w:t>
      </w:r>
      <w:r w:rsidRPr="009A70D1">
        <w:rPr>
          <w:rFonts w:ascii="Arial" w:hAnsi="Arial" w:cs="Arial"/>
          <w:b/>
          <w:bCs/>
          <w:spacing w:val="-1"/>
          <w:sz w:val="18"/>
          <w:szCs w:val="18"/>
          <w:lang w:val="fr-FR"/>
        </w:rPr>
        <w:t>APPRENTISSAGE</w:t>
      </w:r>
    </w:p>
    <w:p w:rsidR="009A70D1" w:rsidRPr="009A70D1" w:rsidRDefault="009A70D1" w:rsidP="009A70D1">
      <w:pPr>
        <w:kinsoku w:val="0"/>
        <w:overflowPunct w:val="0"/>
        <w:spacing w:before="21"/>
        <w:ind w:left="146"/>
        <w:rPr>
          <w:rFonts w:ascii="Arial" w:hAnsi="Arial" w:cs="Arial"/>
          <w:sz w:val="18"/>
          <w:szCs w:val="18"/>
          <w:lang w:val="fr-FR"/>
        </w:rPr>
      </w:pPr>
      <w:r w:rsidRPr="009A70D1">
        <w:rPr>
          <w:lang w:val="fr-FR"/>
        </w:rPr>
        <w:br w:type="column"/>
      </w:r>
      <w:r w:rsidRPr="009A70D1">
        <w:rPr>
          <w:rFonts w:ascii="Arial" w:hAnsi="Arial" w:cs="Arial"/>
          <w:b/>
          <w:bCs/>
          <w:spacing w:val="-1"/>
          <w:sz w:val="18"/>
          <w:szCs w:val="18"/>
          <w:lang w:val="fr-FR"/>
        </w:rPr>
        <w:lastRenderedPageBreak/>
        <w:t>CAS</w:t>
      </w:r>
      <w:r w:rsidRPr="009A70D1">
        <w:rPr>
          <w:rFonts w:ascii="Arial" w:hAnsi="Arial" w:cs="Arial"/>
          <w:b/>
          <w:bCs/>
          <w:sz w:val="18"/>
          <w:szCs w:val="18"/>
          <w:lang w:val="fr-FR"/>
        </w:rPr>
        <w:t xml:space="preserve"> CONCRETS</w:t>
      </w:r>
    </w:p>
    <w:p w:rsidR="009A70D1" w:rsidRPr="009A70D1" w:rsidRDefault="009A70D1" w:rsidP="009A70D1">
      <w:pPr>
        <w:kinsoku w:val="0"/>
        <w:overflowPunct w:val="0"/>
        <w:spacing w:before="21"/>
        <w:ind w:left="146"/>
        <w:rPr>
          <w:rFonts w:ascii="Arial" w:hAnsi="Arial" w:cs="Arial"/>
          <w:sz w:val="18"/>
          <w:szCs w:val="18"/>
          <w:lang w:val="fr-FR"/>
        </w:rPr>
        <w:sectPr w:rsidR="009A70D1" w:rsidRPr="009A70D1">
          <w:type w:val="continuous"/>
          <w:pgSz w:w="11910" w:h="16840"/>
          <w:pgMar w:top="300" w:right="700" w:bottom="0" w:left="420" w:header="720" w:footer="720" w:gutter="0"/>
          <w:cols w:num="3" w:space="720" w:equalWidth="0">
            <w:col w:w="3667" w:space="2714"/>
            <w:col w:w="2354" w:space="210"/>
            <w:col w:w="1845"/>
          </w:cols>
          <w:noEndnote/>
        </w:sectPr>
      </w:pPr>
    </w:p>
    <w:p w:rsidR="009A70D1" w:rsidRPr="009A70D1" w:rsidRDefault="009A70D1" w:rsidP="009A70D1">
      <w:pPr>
        <w:kinsoku w:val="0"/>
        <w:overflowPunct w:val="0"/>
        <w:spacing w:before="97"/>
        <w:ind w:left="146"/>
        <w:rPr>
          <w:rFonts w:ascii="Arial" w:hAnsi="Arial" w:cs="Arial"/>
          <w:sz w:val="18"/>
          <w:szCs w:val="18"/>
          <w:lang w:val="fr-FR"/>
        </w:rPr>
      </w:pPr>
      <w:proofErr w:type="gramStart"/>
      <w:r w:rsidRPr="009A70D1">
        <w:rPr>
          <w:rFonts w:ascii="Arial" w:hAnsi="Arial" w:cs="Arial"/>
          <w:b/>
          <w:bCs/>
          <w:sz w:val="18"/>
          <w:szCs w:val="18"/>
          <w:lang w:val="fr-FR"/>
        </w:rPr>
        <w:lastRenderedPageBreak/>
        <w:t>nourrisson</w:t>
      </w:r>
      <w:proofErr w:type="gramEnd"/>
    </w:p>
    <w:p w:rsidR="009A70D1" w:rsidRPr="009A70D1" w:rsidRDefault="009A70D1" w:rsidP="009A70D1">
      <w:pPr>
        <w:tabs>
          <w:tab w:val="left" w:pos="6058"/>
        </w:tabs>
        <w:kinsoku w:val="0"/>
        <w:overflowPunct w:val="0"/>
        <w:spacing w:line="304" w:lineRule="exact"/>
        <w:ind w:left="4148"/>
        <w:rPr>
          <w:rFonts w:ascii="Arial" w:hAnsi="Arial" w:cs="Arial"/>
          <w:sz w:val="18"/>
          <w:szCs w:val="18"/>
          <w:lang w:val="fr-FR"/>
        </w:rPr>
      </w:pPr>
      <w:r w:rsidRPr="009A70D1">
        <w:rPr>
          <w:lang w:val="fr-FR"/>
        </w:rPr>
        <w:br w:type="column"/>
      </w:r>
      <w:r w:rsidRPr="009A70D1">
        <w:rPr>
          <w:rFonts w:ascii="Arial" w:hAnsi="Arial" w:cs="Arial"/>
          <w:b/>
          <w:bCs/>
          <w:position w:val="-12"/>
          <w:sz w:val="18"/>
          <w:szCs w:val="18"/>
          <w:lang w:val="fr-FR"/>
        </w:rPr>
        <w:lastRenderedPageBreak/>
        <w:t>DU</w:t>
      </w:r>
      <w:r w:rsidRPr="009A70D1">
        <w:rPr>
          <w:rFonts w:ascii="Arial" w:hAnsi="Arial" w:cs="Arial"/>
          <w:b/>
          <w:bCs/>
          <w:spacing w:val="-1"/>
          <w:position w:val="-12"/>
          <w:sz w:val="18"/>
          <w:szCs w:val="18"/>
          <w:lang w:val="fr-FR"/>
        </w:rPr>
        <w:t xml:space="preserve"> GESTE</w:t>
      </w:r>
      <w:r w:rsidRPr="009A70D1">
        <w:rPr>
          <w:rFonts w:ascii="Arial" w:hAnsi="Arial" w:cs="Arial"/>
          <w:b/>
          <w:bCs/>
          <w:spacing w:val="-1"/>
          <w:position w:val="-12"/>
          <w:sz w:val="18"/>
          <w:szCs w:val="18"/>
          <w:lang w:val="fr-FR"/>
        </w:rPr>
        <w:tab/>
      </w:r>
      <w:r w:rsidRPr="009A70D1">
        <w:rPr>
          <w:rFonts w:ascii="Arial" w:hAnsi="Arial" w:cs="Arial"/>
          <w:b/>
          <w:bCs/>
          <w:spacing w:val="-1"/>
          <w:sz w:val="18"/>
          <w:szCs w:val="18"/>
          <w:lang w:val="fr-FR"/>
        </w:rPr>
        <w:t>TOUR</w:t>
      </w:r>
      <w:r w:rsidRPr="009A70D1">
        <w:rPr>
          <w:rFonts w:ascii="Arial" w:hAnsi="Arial" w:cs="Arial"/>
          <w:b/>
          <w:bCs/>
          <w:sz w:val="18"/>
          <w:szCs w:val="18"/>
          <w:lang w:val="fr-FR"/>
        </w:rPr>
        <w:t xml:space="preserve"> DE TABLE</w:t>
      </w:r>
    </w:p>
    <w:p w:rsidR="009A70D1" w:rsidRPr="009A70D1" w:rsidRDefault="009A70D1" w:rsidP="009A70D1">
      <w:pPr>
        <w:kinsoku w:val="0"/>
        <w:overflowPunct w:val="0"/>
        <w:spacing w:before="10"/>
        <w:ind w:left="146"/>
        <w:rPr>
          <w:rFonts w:ascii="Arial" w:hAnsi="Arial" w:cs="Arial"/>
          <w:sz w:val="18"/>
          <w:szCs w:val="18"/>
          <w:lang w:val="fr-FR"/>
        </w:rPr>
      </w:pPr>
      <w:r w:rsidRPr="009A70D1">
        <w:rPr>
          <w:rFonts w:ascii="Arial" w:hAnsi="Arial" w:cs="Arial"/>
          <w:b/>
          <w:bCs/>
          <w:spacing w:val="-1"/>
          <w:sz w:val="22"/>
          <w:szCs w:val="22"/>
          <w:lang w:val="fr-FR"/>
        </w:rPr>
        <w:t>10.-ARRÊT</w:t>
      </w:r>
      <w:r w:rsidRPr="009A70D1">
        <w:rPr>
          <w:rFonts w:ascii="Arial" w:hAnsi="Arial" w:cs="Arial"/>
          <w:b/>
          <w:bCs/>
          <w:spacing w:val="-2"/>
          <w:sz w:val="22"/>
          <w:szCs w:val="22"/>
          <w:lang w:val="fr-FR"/>
        </w:rPr>
        <w:t xml:space="preserve"> CARDIAQUE</w:t>
      </w:r>
      <w:r w:rsidRPr="009A70D1">
        <w:rPr>
          <w:rFonts w:ascii="Arial" w:hAnsi="Arial" w:cs="Arial"/>
          <w:b/>
          <w:bCs/>
          <w:sz w:val="22"/>
          <w:szCs w:val="22"/>
          <w:lang w:val="fr-FR"/>
        </w:rPr>
        <w:t xml:space="preserve"> (</w:t>
      </w:r>
      <w:r w:rsidRPr="009A70D1">
        <w:rPr>
          <w:rFonts w:ascii="Arial" w:hAnsi="Arial" w:cs="Arial"/>
          <w:b/>
          <w:bCs/>
          <w:sz w:val="18"/>
          <w:szCs w:val="18"/>
          <w:lang w:val="fr-FR"/>
        </w:rPr>
        <w:t>proposition</w:t>
      </w:r>
      <w:r w:rsidRPr="009A70D1">
        <w:rPr>
          <w:rFonts w:ascii="Arial" w:hAnsi="Arial" w:cs="Arial"/>
          <w:b/>
          <w:bCs/>
          <w:spacing w:val="-2"/>
          <w:sz w:val="18"/>
          <w:szCs w:val="18"/>
          <w:lang w:val="fr-FR"/>
        </w:rPr>
        <w:t xml:space="preserve"> </w:t>
      </w:r>
      <w:r w:rsidRPr="009A70D1">
        <w:rPr>
          <w:rFonts w:ascii="Arial" w:hAnsi="Arial" w:cs="Arial"/>
          <w:b/>
          <w:bCs/>
          <w:sz w:val="18"/>
          <w:szCs w:val="18"/>
          <w:lang w:val="fr-FR"/>
        </w:rPr>
        <w:t xml:space="preserve">2) </w:t>
      </w:r>
      <w:r w:rsidRPr="009A70D1">
        <w:rPr>
          <w:rFonts w:ascii="Arial" w:hAnsi="Arial" w:cs="Arial"/>
          <w:b/>
          <w:bCs/>
          <w:spacing w:val="-1"/>
          <w:sz w:val="18"/>
          <w:szCs w:val="18"/>
          <w:lang w:val="fr-FR"/>
        </w:rPr>
        <w:t>(2h30)</w:t>
      </w:r>
    </w:p>
    <w:p w:rsidR="009A70D1" w:rsidRPr="009A70D1" w:rsidRDefault="009A70D1" w:rsidP="009A70D1">
      <w:pPr>
        <w:kinsoku w:val="0"/>
        <w:overflowPunct w:val="0"/>
        <w:spacing w:before="10"/>
        <w:ind w:left="146"/>
        <w:rPr>
          <w:rFonts w:ascii="Arial" w:hAnsi="Arial" w:cs="Arial"/>
          <w:sz w:val="18"/>
          <w:szCs w:val="18"/>
          <w:lang w:val="fr-FR"/>
        </w:rPr>
        <w:sectPr w:rsidR="009A70D1" w:rsidRPr="009A70D1">
          <w:type w:val="continuous"/>
          <w:pgSz w:w="11910" w:h="16840"/>
          <w:pgMar w:top="300" w:right="700" w:bottom="0" w:left="420" w:header="720" w:footer="720" w:gutter="0"/>
          <w:cols w:num="2" w:space="720" w:equalWidth="0">
            <w:col w:w="1089" w:space="1934"/>
            <w:col w:w="7767"/>
          </w:cols>
          <w:noEndnote/>
        </w:sectPr>
      </w:pPr>
    </w:p>
    <w:p w:rsidR="009A70D1" w:rsidRPr="009A70D1" w:rsidRDefault="009A70D1" w:rsidP="009A70D1">
      <w:pPr>
        <w:kinsoku w:val="0"/>
        <w:overflowPunct w:val="0"/>
        <w:spacing w:before="3" w:line="190" w:lineRule="exact"/>
        <w:rPr>
          <w:sz w:val="19"/>
          <w:szCs w:val="19"/>
          <w:lang w:val="fr-FR"/>
        </w:rPr>
      </w:pPr>
    </w:p>
    <w:p w:rsidR="009A70D1" w:rsidRPr="009A70D1" w:rsidRDefault="009A70D1" w:rsidP="009A70D1">
      <w:pPr>
        <w:kinsoku w:val="0"/>
        <w:overflowPunct w:val="0"/>
        <w:spacing w:line="200" w:lineRule="exact"/>
        <w:rPr>
          <w:sz w:val="20"/>
          <w:szCs w:val="20"/>
          <w:lang w:val="fr-FR"/>
        </w:rPr>
      </w:pPr>
    </w:p>
    <w:p w:rsidR="009A70D1" w:rsidRPr="009A70D1" w:rsidRDefault="009A70D1" w:rsidP="009A70D1">
      <w:pPr>
        <w:pStyle w:val="Titre6"/>
        <w:kinsoku w:val="0"/>
        <w:overflowPunct w:val="0"/>
        <w:rPr>
          <w:b w:val="0"/>
          <w:bCs w:val="0"/>
          <w:lang w:val="fr-FR"/>
        </w:rPr>
      </w:pPr>
      <w:r w:rsidRPr="009A70D1">
        <w:rPr>
          <w:spacing w:val="-1"/>
          <w:lang w:val="fr-FR"/>
        </w:rPr>
        <w:t>10.1.-</w:t>
      </w:r>
      <w:r w:rsidRPr="009A70D1">
        <w:rPr>
          <w:spacing w:val="-11"/>
          <w:lang w:val="fr-FR"/>
        </w:rPr>
        <w:t xml:space="preserve"> </w:t>
      </w:r>
      <w:r w:rsidRPr="009A70D1">
        <w:rPr>
          <w:lang w:val="fr-FR"/>
        </w:rPr>
        <w:t>L’arrêt</w:t>
      </w:r>
      <w:r w:rsidRPr="009A70D1">
        <w:rPr>
          <w:spacing w:val="-11"/>
          <w:lang w:val="fr-FR"/>
        </w:rPr>
        <w:t xml:space="preserve"> </w:t>
      </w:r>
      <w:r>
        <w:rPr>
          <w:lang w:val="fr-FR"/>
        </w:rPr>
        <w:t>cardiaque</w:t>
      </w:r>
      <w:r w:rsidRPr="009A70D1">
        <w:rPr>
          <w:lang w:val="fr-FR"/>
        </w:rPr>
        <w:br w:type="column"/>
      </w:r>
      <w:r w:rsidRPr="009A70D1">
        <w:rPr>
          <w:b w:val="0"/>
          <w:bCs w:val="0"/>
          <w:spacing w:val="-1"/>
          <w:sz w:val="18"/>
          <w:szCs w:val="18"/>
          <w:lang w:val="fr-FR"/>
        </w:rPr>
        <w:lastRenderedPageBreak/>
        <w:t>EXPOSÉ</w:t>
      </w:r>
      <w:r w:rsidRPr="009A70D1">
        <w:rPr>
          <w:b w:val="0"/>
          <w:bCs w:val="0"/>
          <w:spacing w:val="25"/>
          <w:sz w:val="18"/>
          <w:szCs w:val="18"/>
          <w:lang w:val="fr-FR"/>
        </w:rPr>
        <w:t xml:space="preserve"> </w:t>
      </w:r>
      <w:r w:rsidRPr="009A70D1">
        <w:rPr>
          <w:b w:val="0"/>
          <w:bCs w:val="0"/>
          <w:spacing w:val="-1"/>
          <w:sz w:val="18"/>
          <w:szCs w:val="18"/>
          <w:lang w:val="fr-FR"/>
        </w:rPr>
        <w:t>INTERACTIF</w:t>
      </w:r>
    </w:p>
    <w:p w:rsidR="009A70D1" w:rsidRPr="009A70D1" w:rsidRDefault="009A70D1" w:rsidP="009A70D1">
      <w:pPr>
        <w:kinsoku w:val="0"/>
        <w:overflowPunct w:val="0"/>
        <w:spacing w:before="6" w:line="160" w:lineRule="exact"/>
        <w:rPr>
          <w:sz w:val="16"/>
          <w:szCs w:val="16"/>
          <w:lang w:val="fr-FR"/>
        </w:rPr>
      </w:pPr>
      <w:r w:rsidRPr="009A70D1">
        <w:rPr>
          <w:lang w:val="fr-FR"/>
        </w:rPr>
        <w:br w:type="column"/>
      </w:r>
    </w:p>
    <w:p w:rsidR="009A70D1" w:rsidRPr="009A70D1" w:rsidRDefault="009A70D1" w:rsidP="009A70D1">
      <w:pPr>
        <w:kinsoku w:val="0"/>
        <w:overflowPunct w:val="0"/>
        <w:ind w:left="145"/>
        <w:jc w:val="center"/>
        <w:rPr>
          <w:rFonts w:ascii="Arial" w:hAnsi="Arial" w:cs="Arial"/>
          <w:sz w:val="18"/>
          <w:szCs w:val="18"/>
          <w:lang w:val="fr-FR"/>
        </w:rPr>
      </w:pPr>
      <w:r w:rsidRPr="009A70D1">
        <w:rPr>
          <w:rFonts w:ascii="Arial" w:hAnsi="Arial" w:cs="Arial"/>
          <w:b/>
          <w:bCs/>
          <w:sz w:val="18"/>
          <w:szCs w:val="18"/>
          <w:lang w:val="fr-FR"/>
        </w:rPr>
        <w:t>DTRP ou DTR</w:t>
      </w:r>
    </w:p>
    <w:p w:rsidR="009A70D1" w:rsidRPr="009A70D1" w:rsidRDefault="009A70D1" w:rsidP="009A70D1">
      <w:pPr>
        <w:kinsoku w:val="0"/>
        <w:overflowPunct w:val="0"/>
        <w:spacing w:line="170" w:lineRule="exact"/>
        <w:rPr>
          <w:sz w:val="17"/>
          <w:szCs w:val="17"/>
          <w:lang w:val="fr-FR"/>
        </w:rPr>
      </w:pPr>
    </w:p>
    <w:p w:rsidR="009A70D1" w:rsidRPr="009A70D1" w:rsidRDefault="009A70D1" w:rsidP="009A70D1">
      <w:pPr>
        <w:kinsoku w:val="0"/>
        <w:overflowPunct w:val="0"/>
        <w:ind w:left="146"/>
        <w:jc w:val="center"/>
        <w:rPr>
          <w:rFonts w:ascii="Arial" w:hAnsi="Arial" w:cs="Arial"/>
          <w:sz w:val="18"/>
          <w:szCs w:val="18"/>
          <w:lang w:val="fr-FR"/>
        </w:rPr>
      </w:pPr>
      <w:r w:rsidRPr="009A70D1">
        <w:rPr>
          <w:rFonts w:ascii="Arial" w:hAnsi="Arial" w:cs="Arial"/>
          <w:b/>
          <w:bCs/>
          <w:spacing w:val="-1"/>
          <w:sz w:val="18"/>
          <w:szCs w:val="18"/>
          <w:lang w:val="fr-FR"/>
        </w:rPr>
        <w:t>DCJI</w:t>
      </w:r>
      <w:r w:rsidRPr="009A70D1">
        <w:rPr>
          <w:rFonts w:ascii="Arial" w:hAnsi="Arial" w:cs="Arial"/>
          <w:b/>
          <w:bCs/>
          <w:sz w:val="18"/>
          <w:szCs w:val="18"/>
          <w:lang w:val="fr-FR"/>
        </w:rPr>
        <w:t xml:space="preserve"> et </w:t>
      </w:r>
      <w:r w:rsidRPr="009A70D1">
        <w:rPr>
          <w:rFonts w:ascii="Arial" w:hAnsi="Arial" w:cs="Arial"/>
          <w:b/>
          <w:bCs/>
          <w:spacing w:val="-1"/>
          <w:sz w:val="18"/>
          <w:szCs w:val="18"/>
          <w:lang w:val="fr-FR"/>
        </w:rPr>
        <w:t>APPRENTISSAGE</w:t>
      </w:r>
    </w:p>
    <w:p w:rsidR="009A70D1" w:rsidRPr="009A70D1" w:rsidRDefault="009A70D1" w:rsidP="009A70D1">
      <w:pPr>
        <w:kinsoku w:val="0"/>
        <w:overflowPunct w:val="0"/>
        <w:spacing w:before="33"/>
        <w:ind w:left="147"/>
        <w:jc w:val="center"/>
        <w:rPr>
          <w:sz w:val="11"/>
          <w:szCs w:val="11"/>
          <w:lang w:val="fr-FR"/>
        </w:rPr>
      </w:pPr>
      <w:r w:rsidRPr="009A70D1">
        <w:rPr>
          <w:rFonts w:ascii="Arial" w:hAnsi="Arial" w:cs="Arial"/>
          <w:b/>
          <w:bCs/>
          <w:sz w:val="18"/>
          <w:szCs w:val="18"/>
          <w:lang w:val="fr-FR"/>
        </w:rPr>
        <w:t>DU</w:t>
      </w:r>
      <w:r w:rsidRPr="009A70D1">
        <w:rPr>
          <w:rFonts w:ascii="Arial" w:hAnsi="Arial" w:cs="Arial"/>
          <w:b/>
          <w:bCs/>
          <w:spacing w:val="-1"/>
          <w:sz w:val="18"/>
          <w:szCs w:val="18"/>
          <w:lang w:val="fr-FR"/>
        </w:rPr>
        <w:t xml:space="preserve"> GESTE</w:t>
      </w:r>
      <w:r w:rsidRPr="009A70D1">
        <w:rPr>
          <w:rFonts w:ascii="Arial" w:hAnsi="Arial" w:cs="Arial"/>
          <w:b/>
          <w:bCs/>
          <w:spacing w:val="1"/>
          <w:sz w:val="18"/>
          <w:szCs w:val="18"/>
          <w:lang w:val="fr-FR"/>
        </w:rPr>
        <w:t xml:space="preserve"> </w:t>
      </w:r>
      <w:r w:rsidRPr="009A70D1">
        <w:rPr>
          <w:rFonts w:ascii="Arial" w:hAnsi="Arial" w:cs="Arial"/>
          <w:b/>
          <w:bCs/>
          <w:sz w:val="18"/>
          <w:szCs w:val="18"/>
          <w:lang w:val="fr-FR"/>
        </w:rPr>
        <w:t>(3 temps)</w:t>
      </w:r>
      <w:r w:rsidRPr="009A70D1">
        <w:rPr>
          <w:lang w:val="fr-FR"/>
        </w:rPr>
        <w:br w:type="column"/>
      </w:r>
    </w:p>
    <w:p w:rsidR="009A70D1" w:rsidRPr="009A70D1" w:rsidRDefault="009A70D1" w:rsidP="009A70D1">
      <w:pPr>
        <w:kinsoku w:val="0"/>
        <w:overflowPunct w:val="0"/>
        <w:spacing w:line="180" w:lineRule="exact"/>
        <w:rPr>
          <w:sz w:val="18"/>
          <w:szCs w:val="18"/>
          <w:lang w:val="fr-FR"/>
        </w:rPr>
      </w:pPr>
    </w:p>
    <w:p w:rsidR="009A70D1" w:rsidRPr="009A70D1" w:rsidRDefault="009A70D1" w:rsidP="009A70D1">
      <w:pPr>
        <w:kinsoku w:val="0"/>
        <w:overflowPunct w:val="0"/>
        <w:ind w:right="111"/>
        <w:jc w:val="center"/>
        <w:rPr>
          <w:rFonts w:ascii="Arial" w:hAnsi="Arial" w:cs="Arial"/>
          <w:sz w:val="18"/>
          <w:szCs w:val="18"/>
          <w:lang w:val="fr-FR"/>
        </w:rPr>
      </w:pPr>
      <w:r w:rsidRPr="009A70D1">
        <w:rPr>
          <w:rFonts w:ascii="Arial" w:hAnsi="Arial" w:cs="Arial"/>
          <w:b/>
          <w:bCs/>
          <w:spacing w:val="-2"/>
          <w:sz w:val="18"/>
          <w:szCs w:val="18"/>
          <w:lang w:val="fr-FR"/>
        </w:rPr>
        <w:t>CAS</w:t>
      </w:r>
      <w:r w:rsidRPr="009A70D1">
        <w:rPr>
          <w:rFonts w:ascii="Arial" w:hAnsi="Arial" w:cs="Arial"/>
          <w:b/>
          <w:bCs/>
          <w:sz w:val="18"/>
          <w:szCs w:val="18"/>
          <w:lang w:val="fr-FR"/>
        </w:rPr>
        <w:t xml:space="preserve"> CONCRETS</w:t>
      </w:r>
    </w:p>
    <w:p w:rsidR="009A70D1" w:rsidRPr="009A70D1" w:rsidRDefault="009A70D1" w:rsidP="009A70D1">
      <w:pPr>
        <w:kinsoku w:val="0"/>
        <w:overflowPunct w:val="0"/>
        <w:spacing w:before="33"/>
        <w:ind w:right="109"/>
        <w:jc w:val="center"/>
        <w:rPr>
          <w:rFonts w:ascii="Arial" w:hAnsi="Arial" w:cs="Arial"/>
          <w:sz w:val="18"/>
          <w:szCs w:val="18"/>
          <w:lang w:val="fr-FR"/>
        </w:rPr>
        <w:sectPr w:rsidR="009A70D1" w:rsidRPr="009A70D1">
          <w:type w:val="continuous"/>
          <w:pgSz w:w="11910" w:h="16840"/>
          <w:pgMar w:top="300" w:right="700" w:bottom="0" w:left="420" w:header="720" w:footer="720" w:gutter="0"/>
          <w:cols w:num="4" w:space="720" w:equalWidth="0">
            <w:col w:w="2335" w:space="2517"/>
            <w:col w:w="1214" w:space="315"/>
            <w:col w:w="2356" w:space="208"/>
            <w:col w:w="1845"/>
          </w:cols>
          <w:noEndnote/>
        </w:sectPr>
      </w:pPr>
      <w:r>
        <w:rPr>
          <w:rFonts w:ascii="Arial" w:hAnsi="Arial" w:cs="Arial"/>
          <w:b/>
          <w:bCs/>
          <w:sz w:val="18"/>
          <w:szCs w:val="18"/>
          <w:lang w:val="fr-FR"/>
        </w:rPr>
        <w:t>(</w:t>
      </w:r>
      <w:proofErr w:type="gramStart"/>
      <w:r>
        <w:rPr>
          <w:rFonts w:ascii="Arial" w:hAnsi="Arial" w:cs="Arial"/>
          <w:b/>
          <w:bCs/>
          <w:sz w:val="18"/>
          <w:szCs w:val="18"/>
          <w:lang w:val="fr-FR"/>
        </w:rPr>
        <w:t>adulte</w:t>
      </w:r>
      <w:proofErr w:type="gramEnd"/>
      <w:r>
        <w:rPr>
          <w:rFonts w:ascii="Arial" w:hAnsi="Arial" w:cs="Arial"/>
          <w:b/>
          <w:bCs/>
          <w:sz w:val="18"/>
          <w:szCs w:val="18"/>
          <w:lang w:val="fr-FR"/>
        </w:rPr>
        <w:t>)</w:t>
      </w:r>
    </w:p>
    <w:p w:rsidR="009A207D" w:rsidRPr="009A70D1" w:rsidRDefault="009A207D" w:rsidP="009A70D1">
      <w:pPr>
        <w:pStyle w:val="Titre5"/>
        <w:kinsoku w:val="0"/>
        <w:overflowPunct w:val="0"/>
        <w:spacing w:before="10"/>
        <w:rPr>
          <w:lang w:val="fr-FR"/>
        </w:rPr>
      </w:pPr>
      <w:bookmarkStart w:id="1" w:name="_GoBack"/>
      <w:bookmarkEnd w:id="1"/>
    </w:p>
    <w:sectPr w:rsidR="009A207D" w:rsidRPr="009A70D1" w:rsidSect="009A70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A70D1">
    <w:pPr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340995</wp:posOffset>
              </wp:positionH>
              <wp:positionV relativeFrom="page">
                <wp:posOffset>10108565</wp:posOffset>
              </wp:positionV>
              <wp:extent cx="6697980" cy="12700"/>
              <wp:effectExtent l="7620" t="12065" r="9525" b="0"/>
              <wp:wrapNone/>
              <wp:docPr id="134" name="Forme libre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97980" cy="12700"/>
                      </a:xfrm>
                      <a:custGeom>
                        <a:avLst/>
                        <a:gdLst>
                          <a:gd name="T0" fmla="*/ 0 w 10548"/>
                          <a:gd name="T1" fmla="*/ 0 h 20"/>
                          <a:gd name="T2" fmla="*/ 10548 w 10548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548" h="20">
                            <a:moveTo>
                              <a:pt x="0" y="0"/>
                            </a:moveTo>
                            <a:lnTo>
                              <a:pt x="10548" y="0"/>
                            </a:lnTo>
                          </a:path>
                        </a:pathLst>
                      </a:custGeom>
                      <a:noFill/>
                      <a:ln w="10413">
                        <a:solidFill>
                          <a:srgbClr val="61232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orme libre 13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6.85pt,795.95pt,554.25pt,795.95pt" coordsize="105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" o:allowincell="f" filled="f" strokecolor="#612322" strokeweight=".28925mm">
              <v:path arrowok="t" o:connecttype="custom" o:connectlocs="0,0;669798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346710</wp:posOffset>
              </wp:positionH>
              <wp:positionV relativeFrom="page">
                <wp:posOffset>10124440</wp:posOffset>
              </wp:positionV>
              <wp:extent cx="857250" cy="127635"/>
              <wp:effectExtent l="3810" t="0" r="0" b="0"/>
              <wp:wrapNone/>
              <wp:docPr id="133" name="Zone de texte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25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9A70D1">
                          <w:pPr>
                            <w:kinsoku w:val="0"/>
                            <w:overflowPunct w:val="0"/>
                            <w:ind w:left="2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>Annexe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5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-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2012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33" o:spid="_x0000_s1144" type="#_x0000_t202" style="position:absolute;margin-left:27.3pt;margin-top:797.2pt;width:67.5pt;height:10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" o:allowincell="f" filled="f" stroked="f">
              <v:textbox inset="0,0,0,0">
                <w:txbxContent>
                  <w:p w:rsidR="00000000" w:rsidRDefault="009A70D1">
                    <w:pPr>
                      <w:kinsoku w:val="0"/>
                      <w:overflowPunct w:val="0"/>
                      <w:ind w:left="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>Annexe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5</w:t>
                    </w: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-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2012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2336165</wp:posOffset>
              </wp:positionH>
              <wp:positionV relativeFrom="page">
                <wp:posOffset>10124440</wp:posOffset>
              </wp:positionV>
              <wp:extent cx="3432810" cy="127635"/>
              <wp:effectExtent l="2540" t="0" r="3175" b="0"/>
              <wp:wrapNone/>
              <wp:docPr id="132" name="Zone de texte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281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Pr="009A70D1" w:rsidRDefault="009A70D1">
                          <w:pPr>
                            <w:kinsoku w:val="0"/>
                            <w:overflowPunct w:val="0"/>
                            <w:ind w:left="20"/>
                            <w:rPr>
                              <w:rFonts w:ascii="Arial" w:hAnsi="Arial" w:cs="Arial"/>
                              <w:sz w:val="16"/>
                              <w:szCs w:val="16"/>
                              <w:lang w:val="fr-FR"/>
                            </w:rPr>
                          </w:pPr>
                          <w:r w:rsidRPr="009A70D1"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  <w:lang w:val="fr-FR"/>
                            </w:rPr>
                            <w:t>Référentiels internes</w:t>
                          </w:r>
                          <w:r w:rsidRPr="009A70D1">
                            <w:rPr>
                              <w:rFonts w:ascii="Arial" w:hAnsi="Arial" w:cs="Arial"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Pr="009A70D1"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  <w:lang w:val="fr-FR"/>
                            </w:rPr>
                            <w:t>de</w:t>
                          </w:r>
                          <w:r w:rsidRPr="009A70D1"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Pr="009A70D1"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  <w:lang w:val="fr-FR"/>
                            </w:rPr>
                            <w:t>formation</w:t>
                          </w:r>
                          <w:r w:rsidRPr="009A70D1"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Pr="009A70D1"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  <w:lang w:val="fr-FR"/>
                            </w:rPr>
                            <w:t>et</w:t>
                          </w:r>
                          <w:r w:rsidRPr="009A70D1"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Pr="009A70D1"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  <w:lang w:val="fr-FR"/>
                            </w:rPr>
                            <w:t>de</w:t>
                          </w:r>
                          <w:r w:rsidRPr="009A70D1"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Pr="009A70D1"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  <w:lang w:val="fr-FR"/>
                            </w:rPr>
                            <w:t>certification</w:t>
                          </w:r>
                          <w:r w:rsidRPr="009A70D1"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Pr="009A70D1">
                            <w:rPr>
                              <w:rFonts w:ascii="Arial" w:hAnsi="Arial" w:cs="Arial"/>
                              <w:sz w:val="16"/>
                              <w:szCs w:val="16"/>
                              <w:lang w:val="fr-FR"/>
                            </w:rPr>
                            <w:t>–</w:t>
                          </w:r>
                          <w:r w:rsidRPr="009A70D1"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Pr="009A70D1"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  <w:lang w:val="fr-FR"/>
                            </w:rPr>
                            <w:t>Éducation</w:t>
                          </w:r>
                          <w:r w:rsidRPr="009A70D1"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Pr="009A70D1"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  <w:lang w:val="fr-FR"/>
                            </w:rPr>
                            <w:t>Nationale</w:t>
                          </w:r>
                          <w:r w:rsidRPr="009A70D1"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Pr="009A70D1">
                            <w:rPr>
                              <w:rFonts w:ascii="Arial" w:hAnsi="Arial" w:cs="Arial"/>
                              <w:sz w:val="16"/>
                              <w:szCs w:val="16"/>
                              <w:lang w:val="fr-FR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Zone de texte 132" o:spid="_x0000_s1145" type="#_x0000_t202" style="position:absolute;margin-left:183.95pt;margin-top:797.2pt;width:270.3pt;height:10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" o:allowincell="f" filled="f" stroked="f">
              <v:textbox inset="0,0,0,0">
                <w:txbxContent>
                  <w:p w:rsidR="00000000" w:rsidRPr="009A70D1" w:rsidRDefault="009A70D1">
                    <w:pPr>
                      <w:kinsoku w:val="0"/>
                      <w:overflowPunct w:val="0"/>
                      <w:ind w:left="20"/>
                      <w:rPr>
                        <w:rFonts w:ascii="Arial" w:hAnsi="Arial" w:cs="Arial"/>
                        <w:sz w:val="16"/>
                        <w:szCs w:val="16"/>
                        <w:lang w:val="fr-FR"/>
                      </w:rPr>
                    </w:pPr>
                    <w:r w:rsidRPr="009A70D1">
                      <w:rPr>
                        <w:rFonts w:ascii="Arial" w:hAnsi="Arial" w:cs="Arial"/>
                        <w:spacing w:val="-1"/>
                        <w:sz w:val="16"/>
                        <w:szCs w:val="16"/>
                        <w:lang w:val="fr-FR"/>
                      </w:rPr>
                      <w:t>Référentiels internes</w:t>
                    </w:r>
                    <w:r w:rsidRPr="009A70D1">
                      <w:rPr>
                        <w:rFonts w:ascii="Arial" w:hAnsi="Arial" w:cs="Arial"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Pr="009A70D1">
                      <w:rPr>
                        <w:rFonts w:ascii="Arial" w:hAnsi="Arial" w:cs="Arial"/>
                        <w:spacing w:val="-1"/>
                        <w:sz w:val="16"/>
                        <w:szCs w:val="16"/>
                        <w:lang w:val="fr-FR"/>
                      </w:rPr>
                      <w:t>de</w:t>
                    </w:r>
                    <w:r w:rsidRPr="009A70D1">
                      <w:rPr>
                        <w:rFonts w:ascii="Arial" w:hAnsi="Arial" w:cs="Arial"/>
                        <w:spacing w:val="-2"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Pr="009A70D1">
                      <w:rPr>
                        <w:rFonts w:ascii="Arial" w:hAnsi="Arial" w:cs="Arial"/>
                        <w:spacing w:val="-1"/>
                        <w:sz w:val="16"/>
                        <w:szCs w:val="16"/>
                        <w:lang w:val="fr-FR"/>
                      </w:rPr>
                      <w:t>formation</w:t>
                    </w:r>
                    <w:r w:rsidRPr="009A70D1">
                      <w:rPr>
                        <w:rFonts w:ascii="Arial" w:hAnsi="Arial" w:cs="Arial"/>
                        <w:spacing w:val="-3"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Pr="009A70D1">
                      <w:rPr>
                        <w:rFonts w:ascii="Arial" w:hAnsi="Arial" w:cs="Arial"/>
                        <w:spacing w:val="-1"/>
                        <w:sz w:val="16"/>
                        <w:szCs w:val="16"/>
                        <w:lang w:val="fr-FR"/>
                      </w:rPr>
                      <w:t>et</w:t>
                    </w:r>
                    <w:r w:rsidRPr="009A70D1">
                      <w:rPr>
                        <w:rFonts w:ascii="Arial" w:hAnsi="Arial" w:cs="Arial"/>
                        <w:spacing w:val="1"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Pr="009A70D1">
                      <w:rPr>
                        <w:rFonts w:ascii="Arial" w:hAnsi="Arial" w:cs="Arial"/>
                        <w:spacing w:val="-1"/>
                        <w:sz w:val="16"/>
                        <w:szCs w:val="16"/>
                        <w:lang w:val="fr-FR"/>
                      </w:rPr>
                      <w:t>de</w:t>
                    </w:r>
                    <w:r w:rsidRPr="009A70D1">
                      <w:rPr>
                        <w:rFonts w:ascii="Arial" w:hAnsi="Arial" w:cs="Arial"/>
                        <w:spacing w:val="-3"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Pr="009A70D1">
                      <w:rPr>
                        <w:rFonts w:ascii="Arial" w:hAnsi="Arial" w:cs="Arial"/>
                        <w:spacing w:val="-1"/>
                        <w:sz w:val="16"/>
                        <w:szCs w:val="16"/>
                        <w:lang w:val="fr-FR"/>
                      </w:rPr>
                      <w:t>certification</w:t>
                    </w:r>
                    <w:r w:rsidRPr="009A70D1">
                      <w:rPr>
                        <w:rFonts w:ascii="Arial" w:hAnsi="Arial" w:cs="Arial"/>
                        <w:spacing w:val="2"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Pr="009A70D1">
                      <w:rPr>
                        <w:rFonts w:ascii="Arial" w:hAnsi="Arial" w:cs="Arial"/>
                        <w:sz w:val="16"/>
                        <w:szCs w:val="16"/>
                        <w:lang w:val="fr-FR"/>
                      </w:rPr>
                      <w:t>–</w:t>
                    </w:r>
                    <w:r w:rsidRPr="009A70D1">
                      <w:rPr>
                        <w:rFonts w:ascii="Arial" w:hAnsi="Arial" w:cs="Arial"/>
                        <w:spacing w:val="-2"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Pr="009A70D1">
                      <w:rPr>
                        <w:rFonts w:ascii="Arial" w:hAnsi="Arial" w:cs="Arial"/>
                        <w:spacing w:val="-1"/>
                        <w:sz w:val="16"/>
                        <w:szCs w:val="16"/>
                        <w:lang w:val="fr-FR"/>
                      </w:rPr>
                      <w:t>Éducation</w:t>
                    </w:r>
                    <w:r w:rsidRPr="009A70D1">
                      <w:rPr>
                        <w:rFonts w:ascii="Arial" w:hAnsi="Arial" w:cs="Arial"/>
                        <w:spacing w:val="-3"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Pr="009A70D1">
                      <w:rPr>
                        <w:rFonts w:ascii="Arial" w:hAnsi="Arial" w:cs="Arial"/>
                        <w:spacing w:val="-1"/>
                        <w:sz w:val="16"/>
                        <w:szCs w:val="16"/>
                        <w:lang w:val="fr-FR"/>
                      </w:rPr>
                      <w:t>Nationale</w:t>
                    </w:r>
                    <w:r w:rsidRPr="009A70D1">
                      <w:rPr>
                        <w:rFonts w:ascii="Arial" w:hAnsi="Arial" w:cs="Arial"/>
                        <w:spacing w:val="2"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Pr="009A70D1">
                      <w:rPr>
                        <w:rFonts w:ascii="Arial" w:hAnsi="Arial" w:cs="Arial"/>
                        <w:sz w:val="16"/>
                        <w:szCs w:val="16"/>
                        <w:lang w:val="fr-FR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6803390</wp:posOffset>
              </wp:positionH>
              <wp:positionV relativeFrom="page">
                <wp:posOffset>10124440</wp:posOffset>
              </wp:positionV>
              <wp:extent cx="163830" cy="127635"/>
              <wp:effectExtent l="2540" t="0" r="0" b="0"/>
              <wp:wrapNone/>
              <wp:docPr id="131" name="Zone de texte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9A70D1">
                          <w:pPr>
                            <w:kinsoku w:val="0"/>
                            <w:overflowPunct w:val="0"/>
                            <w:ind w:left="4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99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Zone de texte 131" o:spid="_x0000_s1146" type="#_x0000_t202" style="position:absolute;margin-left:535.7pt;margin-top:797.2pt;width:12.9pt;height:10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" o:allowincell="f" filled="f" stroked="f">
              <v:textbox inset="0,0,0,0">
                <w:txbxContent>
                  <w:p w:rsidR="00000000" w:rsidRDefault="009A70D1">
                    <w:pPr>
                      <w:kinsoku w:val="0"/>
                      <w:overflowPunct w:val="0"/>
                      <w:ind w:left="4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99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5C"/>
    <w:multiLevelType w:val="multilevel"/>
    <w:tmpl w:val="000008DF"/>
    <w:lvl w:ilvl="0">
      <w:start w:val="1"/>
      <w:numFmt w:val="lowerLetter"/>
      <w:lvlText w:val="%1."/>
      <w:lvlJc w:val="left"/>
      <w:pPr>
        <w:ind w:left="810" w:hanging="349"/>
      </w:pPr>
      <w:rPr>
        <w:rFonts w:ascii="Arial" w:hAnsi="Arial" w:cs="Arial"/>
        <w:b w:val="0"/>
        <w:bCs w:val="0"/>
        <w:sz w:val="18"/>
        <w:szCs w:val="18"/>
      </w:rPr>
    </w:lvl>
    <w:lvl w:ilvl="1">
      <w:numFmt w:val="bullet"/>
      <w:lvlText w:val="•"/>
      <w:lvlJc w:val="left"/>
      <w:pPr>
        <w:ind w:left="1201" w:hanging="349"/>
      </w:pPr>
    </w:lvl>
    <w:lvl w:ilvl="2">
      <w:numFmt w:val="bullet"/>
      <w:lvlText w:val="•"/>
      <w:lvlJc w:val="left"/>
      <w:pPr>
        <w:ind w:left="1592" w:hanging="349"/>
      </w:pPr>
    </w:lvl>
    <w:lvl w:ilvl="3">
      <w:numFmt w:val="bullet"/>
      <w:lvlText w:val="•"/>
      <w:lvlJc w:val="left"/>
      <w:pPr>
        <w:ind w:left="1982" w:hanging="349"/>
      </w:pPr>
    </w:lvl>
    <w:lvl w:ilvl="4">
      <w:numFmt w:val="bullet"/>
      <w:lvlText w:val="•"/>
      <w:lvlJc w:val="left"/>
      <w:pPr>
        <w:ind w:left="2373" w:hanging="349"/>
      </w:pPr>
    </w:lvl>
    <w:lvl w:ilvl="5">
      <w:numFmt w:val="bullet"/>
      <w:lvlText w:val="•"/>
      <w:lvlJc w:val="left"/>
      <w:pPr>
        <w:ind w:left="2764" w:hanging="349"/>
      </w:pPr>
    </w:lvl>
    <w:lvl w:ilvl="6">
      <w:numFmt w:val="bullet"/>
      <w:lvlText w:val="•"/>
      <w:lvlJc w:val="left"/>
      <w:pPr>
        <w:ind w:left="3154" w:hanging="349"/>
      </w:pPr>
    </w:lvl>
    <w:lvl w:ilvl="7">
      <w:numFmt w:val="bullet"/>
      <w:lvlText w:val="•"/>
      <w:lvlJc w:val="left"/>
      <w:pPr>
        <w:ind w:left="3545" w:hanging="349"/>
      </w:pPr>
    </w:lvl>
    <w:lvl w:ilvl="8">
      <w:numFmt w:val="bullet"/>
      <w:lvlText w:val="•"/>
      <w:lvlJc w:val="left"/>
      <w:pPr>
        <w:ind w:left="3936" w:hanging="349"/>
      </w:pPr>
    </w:lvl>
  </w:abstractNum>
  <w:abstractNum w:abstractNumId="1">
    <w:nsid w:val="0000045D"/>
    <w:multiLevelType w:val="multilevel"/>
    <w:tmpl w:val="000008E0"/>
    <w:lvl w:ilvl="0">
      <w:start w:val="1"/>
      <w:numFmt w:val="lowerLetter"/>
      <w:lvlText w:val="%1."/>
      <w:lvlJc w:val="left"/>
      <w:pPr>
        <w:ind w:left="810" w:hanging="349"/>
      </w:pPr>
      <w:rPr>
        <w:rFonts w:ascii="Arial" w:hAnsi="Arial" w:cs="Arial"/>
        <w:b w:val="0"/>
        <w:bCs w:val="0"/>
        <w:sz w:val="18"/>
        <w:szCs w:val="18"/>
      </w:rPr>
    </w:lvl>
    <w:lvl w:ilvl="1">
      <w:numFmt w:val="bullet"/>
      <w:lvlText w:val="•"/>
      <w:lvlJc w:val="left"/>
      <w:pPr>
        <w:ind w:left="1201" w:hanging="349"/>
      </w:pPr>
    </w:lvl>
    <w:lvl w:ilvl="2">
      <w:numFmt w:val="bullet"/>
      <w:lvlText w:val="•"/>
      <w:lvlJc w:val="left"/>
      <w:pPr>
        <w:ind w:left="1592" w:hanging="349"/>
      </w:pPr>
    </w:lvl>
    <w:lvl w:ilvl="3">
      <w:numFmt w:val="bullet"/>
      <w:lvlText w:val="•"/>
      <w:lvlJc w:val="left"/>
      <w:pPr>
        <w:ind w:left="1982" w:hanging="349"/>
      </w:pPr>
    </w:lvl>
    <w:lvl w:ilvl="4">
      <w:numFmt w:val="bullet"/>
      <w:lvlText w:val="•"/>
      <w:lvlJc w:val="left"/>
      <w:pPr>
        <w:ind w:left="2373" w:hanging="349"/>
      </w:pPr>
    </w:lvl>
    <w:lvl w:ilvl="5">
      <w:numFmt w:val="bullet"/>
      <w:lvlText w:val="•"/>
      <w:lvlJc w:val="left"/>
      <w:pPr>
        <w:ind w:left="2764" w:hanging="349"/>
      </w:pPr>
    </w:lvl>
    <w:lvl w:ilvl="6">
      <w:numFmt w:val="bullet"/>
      <w:lvlText w:val="•"/>
      <w:lvlJc w:val="left"/>
      <w:pPr>
        <w:ind w:left="3154" w:hanging="349"/>
      </w:pPr>
    </w:lvl>
    <w:lvl w:ilvl="7">
      <w:numFmt w:val="bullet"/>
      <w:lvlText w:val="•"/>
      <w:lvlJc w:val="left"/>
      <w:pPr>
        <w:ind w:left="3545" w:hanging="349"/>
      </w:pPr>
    </w:lvl>
    <w:lvl w:ilvl="8">
      <w:numFmt w:val="bullet"/>
      <w:lvlText w:val="•"/>
      <w:lvlJc w:val="left"/>
      <w:pPr>
        <w:ind w:left="3936" w:hanging="349"/>
      </w:pPr>
    </w:lvl>
  </w:abstractNum>
  <w:abstractNum w:abstractNumId="2">
    <w:nsid w:val="0000045E"/>
    <w:multiLevelType w:val="multilevel"/>
    <w:tmpl w:val="000008E1"/>
    <w:lvl w:ilvl="0">
      <w:start w:val="1"/>
      <w:numFmt w:val="lowerLetter"/>
      <w:lvlText w:val="%1."/>
      <w:lvlJc w:val="left"/>
      <w:pPr>
        <w:ind w:left="810" w:hanging="351"/>
      </w:pPr>
      <w:rPr>
        <w:rFonts w:ascii="Arial" w:hAnsi="Arial" w:cs="Arial"/>
        <w:b w:val="0"/>
        <w:bCs w:val="0"/>
        <w:sz w:val="18"/>
        <w:szCs w:val="18"/>
      </w:rPr>
    </w:lvl>
    <w:lvl w:ilvl="1">
      <w:numFmt w:val="bullet"/>
      <w:lvlText w:val="•"/>
      <w:lvlJc w:val="left"/>
      <w:pPr>
        <w:ind w:left="1192" w:hanging="351"/>
      </w:pPr>
    </w:lvl>
    <w:lvl w:ilvl="2">
      <w:numFmt w:val="bullet"/>
      <w:lvlText w:val="•"/>
      <w:lvlJc w:val="left"/>
      <w:pPr>
        <w:ind w:left="1575" w:hanging="351"/>
      </w:pPr>
    </w:lvl>
    <w:lvl w:ilvl="3">
      <w:numFmt w:val="bullet"/>
      <w:lvlText w:val="•"/>
      <w:lvlJc w:val="left"/>
      <w:pPr>
        <w:ind w:left="1957" w:hanging="351"/>
      </w:pPr>
    </w:lvl>
    <w:lvl w:ilvl="4">
      <w:numFmt w:val="bullet"/>
      <w:lvlText w:val="•"/>
      <w:lvlJc w:val="left"/>
      <w:pPr>
        <w:ind w:left="2339" w:hanging="351"/>
      </w:pPr>
    </w:lvl>
    <w:lvl w:ilvl="5">
      <w:numFmt w:val="bullet"/>
      <w:lvlText w:val="•"/>
      <w:lvlJc w:val="left"/>
      <w:pPr>
        <w:ind w:left="2722" w:hanging="351"/>
      </w:pPr>
    </w:lvl>
    <w:lvl w:ilvl="6">
      <w:numFmt w:val="bullet"/>
      <w:lvlText w:val="•"/>
      <w:lvlJc w:val="left"/>
      <w:pPr>
        <w:ind w:left="3104" w:hanging="351"/>
      </w:pPr>
    </w:lvl>
    <w:lvl w:ilvl="7">
      <w:numFmt w:val="bullet"/>
      <w:lvlText w:val="•"/>
      <w:lvlJc w:val="left"/>
      <w:pPr>
        <w:ind w:left="3486" w:hanging="351"/>
      </w:pPr>
    </w:lvl>
    <w:lvl w:ilvl="8">
      <w:numFmt w:val="bullet"/>
      <w:lvlText w:val="•"/>
      <w:lvlJc w:val="left"/>
      <w:pPr>
        <w:ind w:left="3868" w:hanging="351"/>
      </w:pPr>
    </w:lvl>
  </w:abstractNum>
  <w:abstractNum w:abstractNumId="3">
    <w:nsid w:val="0000045F"/>
    <w:multiLevelType w:val="multilevel"/>
    <w:tmpl w:val="000008E2"/>
    <w:lvl w:ilvl="0">
      <w:numFmt w:val="bullet"/>
      <w:lvlText w:val="–"/>
      <w:lvlJc w:val="left"/>
      <w:pPr>
        <w:ind w:left="244" w:hanging="152"/>
      </w:pPr>
      <w:rPr>
        <w:rFonts w:ascii="Arial" w:hAnsi="Arial" w:cs="Arial"/>
        <w:b/>
        <w:bCs/>
        <w:sz w:val="18"/>
        <w:szCs w:val="18"/>
      </w:rPr>
    </w:lvl>
    <w:lvl w:ilvl="1">
      <w:numFmt w:val="bullet"/>
      <w:lvlText w:val="•"/>
      <w:lvlJc w:val="left"/>
      <w:pPr>
        <w:ind w:left="454" w:hanging="152"/>
      </w:pPr>
    </w:lvl>
    <w:lvl w:ilvl="2">
      <w:numFmt w:val="bullet"/>
      <w:lvlText w:val="•"/>
      <w:lvlJc w:val="left"/>
      <w:pPr>
        <w:ind w:left="664" w:hanging="152"/>
      </w:pPr>
    </w:lvl>
    <w:lvl w:ilvl="3">
      <w:numFmt w:val="bullet"/>
      <w:lvlText w:val="•"/>
      <w:lvlJc w:val="left"/>
      <w:pPr>
        <w:ind w:left="874" w:hanging="152"/>
      </w:pPr>
    </w:lvl>
    <w:lvl w:ilvl="4">
      <w:numFmt w:val="bullet"/>
      <w:lvlText w:val="•"/>
      <w:lvlJc w:val="left"/>
      <w:pPr>
        <w:ind w:left="1085" w:hanging="152"/>
      </w:pPr>
    </w:lvl>
    <w:lvl w:ilvl="5">
      <w:numFmt w:val="bullet"/>
      <w:lvlText w:val="•"/>
      <w:lvlJc w:val="left"/>
      <w:pPr>
        <w:ind w:left="1295" w:hanging="152"/>
      </w:pPr>
    </w:lvl>
    <w:lvl w:ilvl="6">
      <w:numFmt w:val="bullet"/>
      <w:lvlText w:val="•"/>
      <w:lvlJc w:val="left"/>
      <w:pPr>
        <w:ind w:left="1505" w:hanging="152"/>
      </w:pPr>
    </w:lvl>
    <w:lvl w:ilvl="7">
      <w:numFmt w:val="bullet"/>
      <w:lvlText w:val="•"/>
      <w:lvlJc w:val="left"/>
      <w:pPr>
        <w:ind w:left="1715" w:hanging="152"/>
      </w:pPr>
    </w:lvl>
    <w:lvl w:ilvl="8">
      <w:numFmt w:val="bullet"/>
      <w:lvlText w:val="•"/>
      <w:lvlJc w:val="left"/>
      <w:pPr>
        <w:ind w:left="1925" w:hanging="152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D1"/>
    <w:rsid w:val="009A207D"/>
    <w:rsid w:val="009A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A70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Titre5">
    <w:name w:val="heading 5"/>
    <w:basedOn w:val="Normal"/>
    <w:next w:val="Normal"/>
    <w:link w:val="Titre5Car"/>
    <w:uiPriority w:val="1"/>
    <w:qFormat/>
    <w:rsid w:val="009A70D1"/>
    <w:pPr>
      <w:spacing w:before="72"/>
      <w:outlineLvl w:val="4"/>
    </w:pPr>
    <w:rPr>
      <w:rFonts w:ascii="Arial" w:hAnsi="Arial" w:cs="Arial"/>
      <w:b/>
      <w:bCs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1"/>
    <w:qFormat/>
    <w:rsid w:val="009A70D1"/>
    <w:pPr>
      <w:ind w:left="146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1"/>
    <w:rsid w:val="009A70D1"/>
    <w:rPr>
      <w:rFonts w:ascii="Arial" w:eastAsiaTheme="minorEastAsia" w:hAnsi="Arial" w:cs="Arial"/>
      <w:b/>
      <w:bCs/>
      <w:lang w:eastAsia="en-GB"/>
    </w:rPr>
  </w:style>
  <w:style w:type="character" w:customStyle="1" w:styleId="Titre6Car">
    <w:name w:val="Titre 6 Car"/>
    <w:basedOn w:val="Policepardfaut"/>
    <w:link w:val="Titre6"/>
    <w:uiPriority w:val="1"/>
    <w:rsid w:val="009A70D1"/>
    <w:rPr>
      <w:rFonts w:ascii="Arial" w:eastAsiaTheme="minorEastAsia" w:hAnsi="Arial" w:cs="Arial"/>
      <w:b/>
      <w:bCs/>
      <w:sz w:val="20"/>
      <w:szCs w:val="20"/>
      <w:lang w:eastAsia="en-GB"/>
    </w:rPr>
  </w:style>
  <w:style w:type="paragraph" w:styleId="Paragraphedeliste">
    <w:name w:val="List Paragraph"/>
    <w:basedOn w:val="Normal"/>
    <w:uiPriority w:val="1"/>
    <w:qFormat/>
    <w:rsid w:val="009A70D1"/>
  </w:style>
  <w:style w:type="paragraph" w:customStyle="1" w:styleId="TableParagraph">
    <w:name w:val="Table Paragraph"/>
    <w:basedOn w:val="Normal"/>
    <w:uiPriority w:val="1"/>
    <w:qFormat/>
    <w:rsid w:val="009A70D1"/>
  </w:style>
  <w:style w:type="paragraph" w:styleId="Textedebulles">
    <w:name w:val="Balloon Text"/>
    <w:basedOn w:val="Normal"/>
    <w:link w:val="TextedebullesCar"/>
    <w:uiPriority w:val="99"/>
    <w:semiHidden/>
    <w:unhideWhenUsed/>
    <w:rsid w:val="009A70D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70D1"/>
    <w:rPr>
      <w:rFonts w:ascii="Tahoma" w:eastAsiaTheme="minorEastAsia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A70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Titre5">
    <w:name w:val="heading 5"/>
    <w:basedOn w:val="Normal"/>
    <w:next w:val="Normal"/>
    <w:link w:val="Titre5Car"/>
    <w:uiPriority w:val="1"/>
    <w:qFormat/>
    <w:rsid w:val="009A70D1"/>
    <w:pPr>
      <w:spacing w:before="72"/>
      <w:outlineLvl w:val="4"/>
    </w:pPr>
    <w:rPr>
      <w:rFonts w:ascii="Arial" w:hAnsi="Arial" w:cs="Arial"/>
      <w:b/>
      <w:bCs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1"/>
    <w:qFormat/>
    <w:rsid w:val="009A70D1"/>
    <w:pPr>
      <w:ind w:left="146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1"/>
    <w:rsid w:val="009A70D1"/>
    <w:rPr>
      <w:rFonts w:ascii="Arial" w:eastAsiaTheme="minorEastAsia" w:hAnsi="Arial" w:cs="Arial"/>
      <w:b/>
      <w:bCs/>
      <w:lang w:eastAsia="en-GB"/>
    </w:rPr>
  </w:style>
  <w:style w:type="character" w:customStyle="1" w:styleId="Titre6Car">
    <w:name w:val="Titre 6 Car"/>
    <w:basedOn w:val="Policepardfaut"/>
    <w:link w:val="Titre6"/>
    <w:uiPriority w:val="1"/>
    <w:rsid w:val="009A70D1"/>
    <w:rPr>
      <w:rFonts w:ascii="Arial" w:eastAsiaTheme="minorEastAsia" w:hAnsi="Arial" w:cs="Arial"/>
      <w:b/>
      <w:bCs/>
      <w:sz w:val="20"/>
      <w:szCs w:val="20"/>
      <w:lang w:eastAsia="en-GB"/>
    </w:rPr>
  </w:style>
  <w:style w:type="paragraph" w:styleId="Paragraphedeliste">
    <w:name w:val="List Paragraph"/>
    <w:basedOn w:val="Normal"/>
    <w:uiPriority w:val="1"/>
    <w:qFormat/>
    <w:rsid w:val="009A70D1"/>
  </w:style>
  <w:style w:type="paragraph" w:customStyle="1" w:styleId="TableParagraph">
    <w:name w:val="Table Paragraph"/>
    <w:basedOn w:val="Normal"/>
    <w:uiPriority w:val="1"/>
    <w:qFormat/>
    <w:rsid w:val="009A70D1"/>
  </w:style>
  <w:style w:type="paragraph" w:styleId="Textedebulles">
    <w:name w:val="Balloon Text"/>
    <w:basedOn w:val="Normal"/>
    <w:link w:val="TextedebullesCar"/>
    <w:uiPriority w:val="99"/>
    <w:semiHidden/>
    <w:unhideWhenUsed/>
    <w:rsid w:val="009A70D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70D1"/>
    <w:rPr>
      <w:rFonts w:ascii="Tahoma" w:eastAsiaTheme="minorEastAsi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maxime soleirol</dc:creator>
  <cp:lastModifiedBy>maxime soleirol</cp:lastModifiedBy>
  <cp:revision>1</cp:revision>
  <dcterms:created xsi:type="dcterms:W3CDTF">2013-09-27T06:02:00Z</dcterms:created>
  <dcterms:modified xsi:type="dcterms:W3CDTF">2013-09-27T06:05:00Z</dcterms:modified>
</cp:coreProperties>
</file>